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EF" w:rsidRDefault="00691884" w:rsidP="00F177EF">
      <w:pPr>
        <w:ind w:left="4820"/>
        <w:jc w:val="center"/>
        <w:rPr>
          <w:rFonts w:ascii="Arial" w:hAnsi="Arial" w:cs="Arial"/>
          <w:sz w:val="24"/>
          <w:szCs w:val="24"/>
        </w:rPr>
      </w:pPr>
      <w:r>
        <w:rPr>
          <w:rFonts w:ascii="Arial" w:hAnsi="Arial" w:cs="Arial"/>
          <w:sz w:val="24"/>
          <w:szCs w:val="24"/>
        </w:rPr>
        <w:t>ПРОЕКТ</w:t>
      </w:r>
    </w:p>
    <w:p w:rsidR="00F177EF" w:rsidRDefault="00F177EF" w:rsidP="00F177EF">
      <w:pPr>
        <w:ind w:left="4820"/>
        <w:jc w:val="center"/>
        <w:rPr>
          <w:rFonts w:ascii="Arial" w:hAnsi="Arial" w:cs="Arial"/>
          <w:sz w:val="24"/>
          <w:szCs w:val="24"/>
        </w:rPr>
      </w:pPr>
    </w:p>
    <w:p w:rsidR="00F177EF" w:rsidRDefault="00F177EF" w:rsidP="00F177EF">
      <w:pPr>
        <w:rPr>
          <w:rFonts w:ascii="Arial" w:hAnsi="Arial" w:cs="Arial"/>
          <w:sz w:val="24"/>
          <w:szCs w:val="24"/>
        </w:rPr>
      </w:pPr>
    </w:p>
    <w:p w:rsidR="00F177EF" w:rsidRDefault="00F177EF" w:rsidP="00F177EF">
      <w:pPr>
        <w:widowControl w:val="0"/>
        <w:autoSpaceDE w:val="0"/>
        <w:autoSpaceDN w:val="0"/>
        <w:adjustRightInd w:val="0"/>
        <w:ind w:left="3969"/>
        <w:jc w:val="right"/>
        <w:rPr>
          <w:rFonts w:ascii="Arial" w:hAnsi="Arial" w:cs="Arial"/>
        </w:rPr>
      </w:pPr>
      <w:r>
        <w:rPr>
          <w:rFonts w:ascii="Arial" w:hAnsi="Arial" w:cs="Arial"/>
          <w:b/>
          <w:bCs/>
          <w:szCs w:val="28"/>
          <w:lang w:eastAsia="en-US"/>
        </w:rPr>
        <w:t xml:space="preserve"> </w:t>
      </w:r>
      <w:r>
        <w:rPr>
          <w:rFonts w:ascii="Arial" w:hAnsi="Arial" w:cs="Arial"/>
        </w:rPr>
        <w:t xml:space="preserve">УТВЕРЖДЕН </w:t>
      </w:r>
    </w:p>
    <w:p w:rsidR="00F177EF" w:rsidRDefault="00F177EF" w:rsidP="00F177EF">
      <w:pPr>
        <w:widowControl w:val="0"/>
        <w:autoSpaceDE w:val="0"/>
        <w:autoSpaceDN w:val="0"/>
        <w:adjustRightInd w:val="0"/>
        <w:ind w:left="3969"/>
        <w:jc w:val="right"/>
        <w:rPr>
          <w:rFonts w:ascii="Arial" w:hAnsi="Arial" w:cs="Arial"/>
        </w:rPr>
      </w:pPr>
      <w:r>
        <w:rPr>
          <w:rFonts w:ascii="Arial" w:hAnsi="Arial" w:cs="Arial"/>
        </w:rPr>
        <w:t xml:space="preserve">постановлением Администрации </w:t>
      </w:r>
    </w:p>
    <w:p w:rsidR="00F177EF" w:rsidRDefault="007471FC" w:rsidP="00F177EF">
      <w:pPr>
        <w:widowControl w:val="0"/>
        <w:autoSpaceDE w:val="0"/>
        <w:autoSpaceDN w:val="0"/>
        <w:adjustRightInd w:val="0"/>
        <w:ind w:left="3969"/>
        <w:jc w:val="right"/>
        <w:rPr>
          <w:rFonts w:ascii="Arial" w:hAnsi="Arial" w:cs="Arial"/>
        </w:rPr>
      </w:pPr>
      <w:r>
        <w:rPr>
          <w:rFonts w:ascii="Arial" w:hAnsi="Arial" w:cs="Arial"/>
        </w:rPr>
        <w:t>Марковского</w:t>
      </w:r>
      <w:r w:rsidR="00F177EF">
        <w:rPr>
          <w:rFonts w:ascii="Arial" w:hAnsi="Arial" w:cs="Arial"/>
        </w:rPr>
        <w:t xml:space="preserve"> сельсовета</w:t>
      </w:r>
    </w:p>
    <w:p w:rsidR="00F177EF" w:rsidRDefault="00F177EF" w:rsidP="00F177EF">
      <w:pPr>
        <w:widowControl w:val="0"/>
        <w:autoSpaceDE w:val="0"/>
        <w:autoSpaceDN w:val="0"/>
        <w:adjustRightInd w:val="0"/>
        <w:ind w:left="3969"/>
        <w:jc w:val="right"/>
        <w:rPr>
          <w:rFonts w:ascii="Arial" w:hAnsi="Arial" w:cs="Arial"/>
        </w:rPr>
      </w:pPr>
      <w:r>
        <w:rPr>
          <w:rFonts w:ascii="Arial" w:hAnsi="Arial" w:cs="Arial"/>
        </w:rPr>
        <w:t xml:space="preserve">Глушковского  района Курской области </w:t>
      </w:r>
    </w:p>
    <w:p w:rsidR="00F177EF" w:rsidRDefault="00F177EF" w:rsidP="00F177EF">
      <w:pPr>
        <w:ind w:left="4820"/>
        <w:jc w:val="center"/>
        <w:rPr>
          <w:rFonts w:ascii="Arial" w:hAnsi="Arial" w:cs="Arial"/>
        </w:rPr>
      </w:pPr>
      <w:r>
        <w:rPr>
          <w:rFonts w:ascii="Arial" w:hAnsi="Arial" w:cs="Arial"/>
        </w:rPr>
        <w:t>от «</w:t>
      </w:r>
      <w:r w:rsidR="00691884">
        <w:rPr>
          <w:rFonts w:ascii="Arial" w:hAnsi="Arial" w:cs="Arial"/>
        </w:rPr>
        <w:t xml:space="preserve">___________ г. № </w:t>
      </w:r>
    </w:p>
    <w:p w:rsidR="00F177EF" w:rsidRDefault="00F177EF" w:rsidP="00F177EF">
      <w:pPr>
        <w:jc w:val="both"/>
        <w:rPr>
          <w:rFonts w:ascii="Arial" w:hAnsi="Arial" w:cs="Arial"/>
          <w:szCs w:val="28"/>
          <w:lang w:eastAsia="en-US"/>
        </w:rPr>
      </w:pPr>
    </w:p>
    <w:p w:rsidR="00F177EF" w:rsidRDefault="00F177EF" w:rsidP="00F177EF">
      <w:pPr>
        <w:shd w:val="clear" w:color="auto" w:fill="FFFFFF"/>
        <w:jc w:val="center"/>
        <w:rPr>
          <w:rFonts w:ascii="Arial" w:hAnsi="Arial" w:cs="Arial"/>
          <w:b/>
          <w:bCs/>
        </w:rPr>
      </w:pPr>
      <w:r>
        <w:rPr>
          <w:rFonts w:ascii="Arial" w:hAnsi="Arial" w:cs="Arial"/>
          <w:b/>
          <w:bCs/>
          <w:szCs w:val="28"/>
          <w:lang w:eastAsia="en-US"/>
        </w:rPr>
        <w:t xml:space="preserve"> </w:t>
      </w:r>
    </w:p>
    <w:p w:rsidR="00F177EF" w:rsidRDefault="00F177EF" w:rsidP="00F177EF">
      <w:pPr>
        <w:shd w:val="clear" w:color="auto" w:fill="FFFFFF"/>
        <w:jc w:val="center"/>
        <w:rPr>
          <w:b/>
          <w:szCs w:val="28"/>
        </w:rPr>
      </w:pPr>
      <w:r>
        <w:rPr>
          <w:b/>
          <w:bCs/>
          <w:szCs w:val="28"/>
        </w:rPr>
        <w:t xml:space="preserve">Административный регламент предоставления Администрацией </w:t>
      </w:r>
      <w:r w:rsidR="007471FC">
        <w:rPr>
          <w:b/>
          <w:szCs w:val="28"/>
        </w:rPr>
        <w:t>Марковского</w:t>
      </w:r>
      <w:r>
        <w:rPr>
          <w:b/>
          <w:bCs/>
          <w:szCs w:val="28"/>
        </w:rPr>
        <w:t xml:space="preserve"> сельсовета Глушковского района Курской области</w:t>
      </w:r>
    </w:p>
    <w:p w:rsidR="00F177EF" w:rsidRDefault="00F177EF" w:rsidP="00F177EF">
      <w:pPr>
        <w:jc w:val="center"/>
        <w:rPr>
          <w:rFonts w:ascii="Arial" w:hAnsi="Arial" w:cs="Arial"/>
          <w:b/>
          <w:bCs/>
          <w:szCs w:val="28"/>
          <w:lang w:eastAsia="en-US"/>
        </w:rPr>
      </w:pPr>
      <w:r>
        <w:rPr>
          <w:rFonts w:ascii="Arial" w:hAnsi="Arial" w:cs="Arial"/>
          <w:b/>
          <w:bCs/>
          <w:szCs w:val="28"/>
          <w:lang w:eastAsia="en-US"/>
        </w:rPr>
        <w:t xml:space="preserve"> «Присвоение адресов объектам адресации, изменение, </w:t>
      </w:r>
    </w:p>
    <w:p w:rsidR="00F177EF" w:rsidRDefault="00F177EF" w:rsidP="00F177EF">
      <w:pPr>
        <w:jc w:val="center"/>
        <w:rPr>
          <w:rFonts w:ascii="Arial" w:hAnsi="Arial" w:cs="Arial"/>
          <w:b/>
          <w:bCs/>
          <w:szCs w:val="28"/>
          <w:lang w:eastAsia="en-US"/>
        </w:rPr>
      </w:pPr>
      <w:r>
        <w:rPr>
          <w:rFonts w:ascii="Arial" w:hAnsi="Arial" w:cs="Arial"/>
          <w:b/>
          <w:bCs/>
          <w:szCs w:val="28"/>
          <w:lang w:eastAsia="en-US"/>
        </w:rPr>
        <w:t>аннулирование адресов»</w:t>
      </w:r>
    </w:p>
    <w:p w:rsidR="00F177EF" w:rsidRDefault="00F177EF" w:rsidP="00F177EF">
      <w:pPr>
        <w:jc w:val="center"/>
        <w:rPr>
          <w:rFonts w:ascii="Arial" w:hAnsi="Arial" w:cs="Arial"/>
          <w:b/>
          <w:bCs/>
          <w:szCs w:val="28"/>
          <w:lang w:eastAsia="en-US"/>
        </w:rPr>
      </w:pPr>
    </w:p>
    <w:p w:rsidR="00F177EF" w:rsidRDefault="00F177EF" w:rsidP="00F177EF">
      <w:pPr>
        <w:jc w:val="center"/>
        <w:rPr>
          <w:rFonts w:ascii="Arial" w:hAnsi="Arial" w:cs="Arial"/>
          <w:b/>
          <w:bCs/>
          <w:sz w:val="24"/>
          <w:szCs w:val="24"/>
          <w:lang w:eastAsia="en-US"/>
        </w:rPr>
      </w:pPr>
      <w:smartTag w:uri="urn:schemas-microsoft-com:office:smarttags" w:element="place">
        <w:r>
          <w:rPr>
            <w:rFonts w:ascii="Arial" w:hAnsi="Arial" w:cs="Arial"/>
            <w:b/>
            <w:bCs/>
            <w:sz w:val="24"/>
            <w:szCs w:val="24"/>
            <w:lang w:val="en-US" w:eastAsia="en-US"/>
          </w:rPr>
          <w:t>I</w:t>
        </w:r>
        <w:r>
          <w:rPr>
            <w:rFonts w:ascii="Arial" w:hAnsi="Arial" w:cs="Arial"/>
            <w:b/>
            <w:bCs/>
            <w:sz w:val="24"/>
            <w:szCs w:val="24"/>
            <w:lang w:eastAsia="en-US"/>
          </w:rPr>
          <w:t>.</w:t>
        </w:r>
      </w:smartTag>
      <w:r>
        <w:rPr>
          <w:rFonts w:ascii="Arial" w:hAnsi="Arial" w:cs="Arial"/>
          <w:b/>
          <w:bCs/>
          <w:sz w:val="24"/>
          <w:szCs w:val="24"/>
          <w:lang w:eastAsia="en-US"/>
        </w:rPr>
        <w:t xml:space="preserve"> Общие положения</w:t>
      </w:r>
    </w:p>
    <w:p w:rsidR="00F177EF" w:rsidRDefault="00F177EF" w:rsidP="00F177EF">
      <w:pPr>
        <w:rPr>
          <w:rFonts w:ascii="Arial" w:hAnsi="Arial" w:cs="Arial"/>
          <w:b/>
          <w:bCs/>
          <w:smallCaps/>
          <w:sz w:val="24"/>
          <w:szCs w:val="24"/>
          <w:lang w:eastAsia="en-US"/>
        </w:rPr>
      </w:pPr>
    </w:p>
    <w:p w:rsidR="00F177EF" w:rsidRDefault="00F177EF" w:rsidP="00F177EF">
      <w:pPr>
        <w:pStyle w:val="af4"/>
        <w:numPr>
          <w:ilvl w:val="1"/>
          <w:numId w:val="2"/>
        </w:numPr>
        <w:ind w:left="1271"/>
        <w:jc w:val="center"/>
        <w:rPr>
          <w:rFonts w:ascii="Arial" w:hAnsi="Arial" w:cs="Arial"/>
          <w:b/>
          <w:sz w:val="24"/>
          <w:szCs w:val="24"/>
        </w:rPr>
      </w:pPr>
      <w:r>
        <w:rPr>
          <w:rFonts w:ascii="Arial" w:hAnsi="Arial" w:cs="Arial"/>
          <w:b/>
          <w:sz w:val="24"/>
          <w:szCs w:val="24"/>
        </w:rPr>
        <w:t>Предмет регулирования административного регламента</w:t>
      </w:r>
    </w:p>
    <w:p w:rsidR="00F177EF" w:rsidRDefault="00F177EF" w:rsidP="00F177EF">
      <w:pPr>
        <w:pStyle w:val="2"/>
        <w:keepNext w:val="0"/>
        <w:jc w:val="both"/>
        <w:rPr>
          <w:rFonts w:ascii="Arial" w:eastAsia="Calibri" w:hAnsi="Arial" w:cs="Arial"/>
          <w:b/>
          <w:sz w:val="24"/>
          <w:szCs w:val="24"/>
          <w:lang w:eastAsia="ar-SA"/>
        </w:rPr>
      </w:pPr>
    </w:p>
    <w:p w:rsidR="00F177EF" w:rsidRDefault="00F177EF" w:rsidP="00F177EF">
      <w:pPr>
        <w:pStyle w:val="2"/>
        <w:keepNext w:val="0"/>
        <w:ind w:firstLine="284"/>
        <w:jc w:val="both"/>
        <w:rPr>
          <w:rFonts w:ascii="Arial" w:hAnsi="Arial" w:cs="Arial"/>
          <w:bCs/>
          <w:sz w:val="24"/>
          <w:szCs w:val="24"/>
          <w:lang w:eastAsia="en-US"/>
        </w:rPr>
      </w:pPr>
      <w:r>
        <w:rPr>
          <w:rFonts w:ascii="Arial" w:hAnsi="Arial" w:cs="Arial"/>
          <w:bCs/>
          <w:sz w:val="24"/>
          <w:szCs w:val="24"/>
          <w:lang w:eastAsia="en-US"/>
        </w:rPr>
        <w:t xml:space="preserve">Административный  регламент  Администрации </w:t>
      </w:r>
      <w:r w:rsidR="007471FC">
        <w:rPr>
          <w:rFonts w:ascii="Arial" w:hAnsi="Arial" w:cs="Arial"/>
          <w:bCs/>
          <w:sz w:val="24"/>
          <w:szCs w:val="24"/>
          <w:lang w:val="ru-RU" w:eastAsia="en-US"/>
        </w:rPr>
        <w:t>Марковского</w:t>
      </w:r>
      <w:r>
        <w:rPr>
          <w:rFonts w:ascii="Arial" w:hAnsi="Arial" w:cs="Arial"/>
          <w:bCs/>
          <w:sz w:val="24"/>
          <w:szCs w:val="24"/>
          <w:lang w:eastAsia="en-US"/>
        </w:rPr>
        <w:t xml:space="preserve"> </w:t>
      </w:r>
      <w:r>
        <w:rPr>
          <w:rFonts w:ascii="Arial" w:hAnsi="Arial" w:cs="Arial"/>
          <w:sz w:val="24"/>
          <w:szCs w:val="24"/>
        </w:rPr>
        <w:t>сельсовета</w:t>
      </w:r>
      <w:r>
        <w:rPr>
          <w:rFonts w:ascii="Arial" w:hAnsi="Arial" w:cs="Arial"/>
          <w:bCs/>
          <w:sz w:val="24"/>
          <w:szCs w:val="24"/>
          <w:lang w:eastAsia="en-US"/>
        </w:rPr>
        <w:t xml:space="preserve"> Глушковского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177EF" w:rsidRDefault="00F177EF" w:rsidP="00F177EF">
      <w:pPr>
        <w:rPr>
          <w:rFonts w:ascii="Arial" w:hAnsi="Arial" w:cs="Arial"/>
          <w:sz w:val="24"/>
          <w:szCs w:val="24"/>
          <w:lang w:eastAsia="en-US"/>
        </w:rPr>
      </w:pPr>
    </w:p>
    <w:p w:rsidR="00F177EF" w:rsidRDefault="00F177EF" w:rsidP="00F177EF">
      <w:pPr>
        <w:pStyle w:val="af4"/>
        <w:numPr>
          <w:ilvl w:val="1"/>
          <w:numId w:val="2"/>
        </w:numPr>
        <w:ind w:left="0"/>
        <w:jc w:val="center"/>
        <w:rPr>
          <w:rFonts w:ascii="Arial" w:hAnsi="Arial" w:cs="Arial"/>
          <w:b/>
          <w:sz w:val="24"/>
          <w:szCs w:val="24"/>
        </w:rPr>
      </w:pPr>
      <w:r>
        <w:rPr>
          <w:rFonts w:ascii="Arial" w:hAnsi="Arial" w:cs="Arial"/>
          <w:b/>
          <w:sz w:val="24"/>
          <w:szCs w:val="24"/>
        </w:rPr>
        <w:t>Круг заявителей</w:t>
      </w:r>
    </w:p>
    <w:p w:rsidR="00F177EF" w:rsidRDefault="00F177EF" w:rsidP="00F177EF">
      <w:pPr>
        <w:rPr>
          <w:rFonts w:ascii="Arial" w:hAnsi="Arial" w:cs="Arial"/>
          <w:sz w:val="24"/>
          <w:szCs w:val="24"/>
          <w:lang w:eastAsia="en-US"/>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а) право хозяйственного ведения;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б) право оперативного управления;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в) право пожизненно наследуемого владения;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г) право постоянного (бессрочного) пользования.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1.2.2. С заявлением вправе обратиться </w:t>
      </w:r>
      <w:hyperlink r:id="rId5" w:history="1">
        <w:r>
          <w:rPr>
            <w:rStyle w:val="a3"/>
            <w:sz w:val="24"/>
            <w:szCs w:val="24"/>
          </w:rPr>
          <w:t>представители</w:t>
        </w:r>
      </w:hyperlink>
      <w:r>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w:t>
      </w:r>
      <w:r>
        <w:rPr>
          <w:rFonts w:ascii="Arial" w:hAnsi="Arial" w:cs="Arial"/>
          <w:sz w:val="24"/>
          <w:szCs w:val="24"/>
        </w:rPr>
        <w:lastRenderedPageBreak/>
        <w:t xml:space="preserve">подачу такого заявления принятым в установленном </w:t>
      </w:r>
      <w:hyperlink r:id="rId6" w:history="1">
        <w:r>
          <w:rPr>
            <w:rStyle w:val="a3"/>
            <w:sz w:val="24"/>
            <w:szCs w:val="24"/>
          </w:rPr>
          <w:t>законодательством</w:t>
        </w:r>
      </w:hyperlink>
      <w:r>
        <w:rPr>
          <w:rFonts w:ascii="Arial" w:hAnsi="Arial" w:cs="Arial"/>
          <w:sz w:val="24"/>
          <w:szCs w:val="24"/>
        </w:rPr>
        <w:t xml:space="preserve"> Российской Федерации порядке решением общего собрания указанных собственников.</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Pr>
            <w:rStyle w:val="a3"/>
            <w:sz w:val="24"/>
            <w:szCs w:val="24"/>
          </w:rPr>
          <w:t>законодательством</w:t>
        </w:r>
      </w:hyperlink>
      <w:r>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
    <w:p w:rsidR="00DA17F2" w:rsidRDefault="00DA17F2" w:rsidP="00F177EF">
      <w:pPr>
        <w:autoSpaceDE w:val="0"/>
        <w:autoSpaceDN w:val="0"/>
        <w:adjustRightInd w:val="0"/>
        <w:ind w:firstLine="540"/>
        <w:jc w:val="both"/>
        <w:rPr>
          <w:rFonts w:ascii="Arial" w:hAnsi="Arial" w:cs="Arial"/>
          <w:sz w:val="24"/>
          <w:szCs w:val="24"/>
        </w:rPr>
      </w:pPr>
      <w:r w:rsidRPr="00DA17F2">
        <w:rPr>
          <w:rFonts w:ascii="Arial" w:hAnsi="Arial" w:cs="Arial"/>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177EF" w:rsidRDefault="00F177EF" w:rsidP="00F177EF">
      <w:pPr>
        <w:rPr>
          <w:rFonts w:ascii="Arial" w:hAnsi="Arial" w:cs="Arial"/>
          <w:i/>
          <w:sz w:val="24"/>
          <w:szCs w:val="24"/>
          <w:lang w:eastAsia="en-US"/>
        </w:rPr>
      </w:pPr>
    </w:p>
    <w:p w:rsidR="00F177EF" w:rsidRDefault="00F177EF" w:rsidP="00F177EF">
      <w:pPr>
        <w:rPr>
          <w:rFonts w:ascii="Arial" w:hAnsi="Arial" w:cs="Arial"/>
          <w:i/>
          <w:sz w:val="24"/>
          <w:szCs w:val="24"/>
          <w:lang w:eastAsia="en-US"/>
        </w:rPr>
      </w:pPr>
    </w:p>
    <w:p w:rsidR="00F177EF" w:rsidRDefault="00F177EF" w:rsidP="00F177EF">
      <w:pPr>
        <w:suppressAutoHyphens/>
        <w:jc w:val="center"/>
        <w:rPr>
          <w:rFonts w:ascii="Arial" w:eastAsia="Calibri" w:hAnsi="Arial" w:cs="Arial"/>
          <w:b/>
          <w:sz w:val="24"/>
          <w:szCs w:val="24"/>
          <w:lang w:eastAsia="ar-SA"/>
        </w:rPr>
      </w:pPr>
      <w:r>
        <w:rPr>
          <w:rFonts w:ascii="Arial" w:hAnsi="Arial" w:cs="Arial"/>
          <w:sz w:val="24"/>
          <w:szCs w:val="24"/>
        </w:rPr>
        <w:tab/>
      </w:r>
      <w:r>
        <w:rPr>
          <w:rFonts w:ascii="Arial" w:eastAsia="Calibri" w:hAnsi="Arial" w:cs="Arial"/>
          <w:b/>
          <w:sz w:val="24"/>
          <w:szCs w:val="24"/>
          <w:lang w:eastAsia="ar-SA"/>
        </w:rPr>
        <w:t>1.3 Требования к порядку информирования о предоставлении муниципальной услуги</w:t>
      </w:r>
    </w:p>
    <w:p w:rsidR="00F177EF" w:rsidRDefault="00F177EF" w:rsidP="00F177EF">
      <w:pPr>
        <w:shd w:val="clear" w:color="auto" w:fill="FFFFFF"/>
        <w:ind w:firstLine="284"/>
        <w:rPr>
          <w:rFonts w:ascii="Arial" w:hAnsi="Arial" w:cs="Arial"/>
          <w:bCs/>
          <w:sz w:val="24"/>
          <w:szCs w:val="24"/>
        </w:rPr>
      </w:pPr>
    </w:p>
    <w:p w:rsidR="00F177EF" w:rsidRDefault="00F177EF" w:rsidP="00F177EF">
      <w:pPr>
        <w:jc w:val="center"/>
        <w:rPr>
          <w:rFonts w:ascii="Arial" w:hAnsi="Arial" w:cs="Arial"/>
          <w:b/>
          <w:sz w:val="24"/>
          <w:szCs w:val="24"/>
        </w:rPr>
      </w:pPr>
      <w:r>
        <w:rPr>
          <w:rFonts w:ascii="Arial" w:hAnsi="Arial" w:cs="Arial"/>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177EF" w:rsidRDefault="00F177EF" w:rsidP="00F177EF">
      <w:pPr>
        <w:jc w:val="center"/>
        <w:rPr>
          <w:rFonts w:ascii="Arial" w:hAnsi="Arial" w:cs="Arial"/>
          <w:b/>
          <w:sz w:val="24"/>
          <w:szCs w:val="24"/>
        </w:rPr>
      </w:pP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 xml:space="preserve">Администрация расположена по адресу: </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3074</w:t>
      </w:r>
      <w:r w:rsidR="007471FC">
        <w:rPr>
          <w:rFonts w:ascii="Arial" w:hAnsi="Arial" w:cs="Arial"/>
          <w:color w:val="000000"/>
          <w:sz w:val="24"/>
          <w:szCs w:val="24"/>
        </w:rPr>
        <w:t>76</w:t>
      </w:r>
      <w:r>
        <w:rPr>
          <w:rFonts w:ascii="Arial" w:hAnsi="Arial" w:cs="Arial"/>
          <w:color w:val="000000"/>
          <w:sz w:val="24"/>
          <w:szCs w:val="24"/>
        </w:rPr>
        <w:t xml:space="preserve"> , Курская область, Глушковский район, с.</w:t>
      </w:r>
      <w:r w:rsidR="007471FC">
        <w:rPr>
          <w:rFonts w:ascii="Arial" w:hAnsi="Arial" w:cs="Arial"/>
          <w:color w:val="000000"/>
          <w:sz w:val="24"/>
          <w:szCs w:val="24"/>
        </w:rPr>
        <w:t>Дроновка</w:t>
      </w:r>
      <w:r>
        <w:rPr>
          <w:rFonts w:ascii="Arial" w:hAnsi="Arial" w:cs="Arial"/>
          <w:color w:val="000000"/>
          <w:sz w:val="24"/>
          <w:szCs w:val="24"/>
        </w:rPr>
        <w:t xml:space="preserve"> , д.2</w:t>
      </w:r>
      <w:r w:rsidR="007471FC">
        <w:rPr>
          <w:rFonts w:ascii="Arial" w:hAnsi="Arial" w:cs="Arial"/>
          <w:color w:val="000000"/>
          <w:sz w:val="24"/>
          <w:szCs w:val="24"/>
        </w:rPr>
        <w:t>9</w:t>
      </w:r>
      <w:r>
        <w:rPr>
          <w:rFonts w:ascii="Arial" w:hAnsi="Arial" w:cs="Arial"/>
          <w:color w:val="000000"/>
          <w:sz w:val="24"/>
          <w:szCs w:val="24"/>
        </w:rPr>
        <w:t xml:space="preserve"> А.</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График работы:</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ежедневно - с 8.00 до 17.00 часов (в предпраздничные дни до 16.00), кроме выходных и нерабочих дней, перерыв - с 12.00 до 14.00 часов.</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Выходные дни – суббота, воскресенье.</w:t>
      </w:r>
    </w:p>
    <w:p w:rsidR="00F177EF" w:rsidRDefault="00F177EF" w:rsidP="00F177EF">
      <w:pPr>
        <w:rPr>
          <w:rFonts w:ascii="Arial" w:hAnsi="Arial" w:cs="Arial"/>
          <w:sz w:val="24"/>
          <w:szCs w:val="24"/>
        </w:rPr>
      </w:pPr>
    </w:p>
    <w:p w:rsidR="00F177EF" w:rsidRDefault="00F177EF" w:rsidP="00F177EF">
      <w:pPr>
        <w:tabs>
          <w:tab w:val="left" w:pos="709"/>
        </w:tabs>
        <w:suppressAutoHyphens/>
        <w:rPr>
          <w:rFonts w:ascii="Arial" w:hAnsi="Arial" w:cs="Arial"/>
          <w:color w:val="000000"/>
          <w:kern w:val="2"/>
          <w:sz w:val="24"/>
          <w:szCs w:val="24"/>
          <w:lang w:eastAsia="ar-SA"/>
        </w:rPr>
      </w:pPr>
      <w:r>
        <w:rPr>
          <w:rFonts w:ascii="Arial"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177EF" w:rsidRDefault="00F177EF" w:rsidP="00F177EF">
      <w:pPr>
        <w:rPr>
          <w:rFonts w:ascii="Arial" w:hAnsi="Arial" w:cs="Arial"/>
          <w:sz w:val="24"/>
          <w:szCs w:val="24"/>
        </w:rPr>
      </w:pPr>
      <w:r>
        <w:rPr>
          <w:rFonts w:ascii="Arial" w:hAnsi="Arial" w:cs="Arial"/>
          <w:sz w:val="24"/>
          <w:szCs w:val="24"/>
        </w:rPr>
        <w:t>Выходные дни:  - суббота, воскресенье.</w:t>
      </w:r>
    </w:p>
    <w:p w:rsidR="00F177EF" w:rsidRDefault="00F177EF" w:rsidP="00F177EF">
      <w:pPr>
        <w:rPr>
          <w:rFonts w:ascii="Arial" w:hAnsi="Arial" w:cs="Arial"/>
          <w:sz w:val="24"/>
          <w:szCs w:val="24"/>
        </w:rPr>
      </w:pPr>
      <w:r>
        <w:rPr>
          <w:rFonts w:ascii="Arial" w:hAnsi="Arial" w:cs="Arial"/>
          <w:sz w:val="24"/>
          <w:szCs w:val="24"/>
        </w:rPr>
        <w:t>В предпраздничные дни время работы Администрации сокращается на  один час.</w:t>
      </w:r>
    </w:p>
    <w:p w:rsidR="00F177EF" w:rsidRDefault="00F177EF" w:rsidP="00F177EF">
      <w:pPr>
        <w:rPr>
          <w:rFonts w:ascii="Arial" w:hAnsi="Arial" w:cs="Arial"/>
          <w:sz w:val="24"/>
          <w:szCs w:val="24"/>
        </w:rPr>
      </w:pPr>
    </w:p>
    <w:p w:rsidR="00F177EF" w:rsidRDefault="00F177EF" w:rsidP="00F177EF">
      <w:pPr>
        <w:jc w:val="center"/>
        <w:rPr>
          <w:rFonts w:ascii="Arial" w:hAnsi="Arial" w:cs="Arial"/>
          <w:b/>
          <w:sz w:val="24"/>
          <w:szCs w:val="24"/>
        </w:rPr>
      </w:pPr>
      <w:r>
        <w:rPr>
          <w:rFonts w:ascii="Arial"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177EF" w:rsidRDefault="00F177EF" w:rsidP="00F177EF">
      <w:pPr>
        <w:jc w:val="center"/>
        <w:rPr>
          <w:rFonts w:ascii="Arial" w:hAnsi="Arial" w:cs="Arial"/>
          <w:b/>
          <w:sz w:val="24"/>
          <w:szCs w:val="24"/>
        </w:rPr>
      </w:pPr>
    </w:p>
    <w:p w:rsidR="00F177EF" w:rsidRDefault="00F177EF" w:rsidP="00F177EF">
      <w:pPr>
        <w:ind w:firstLine="709"/>
        <w:jc w:val="both"/>
        <w:rPr>
          <w:rFonts w:ascii="Arial" w:hAnsi="Arial" w:cs="Arial"/>
        </w:rPr>
      </w:pPr>
      <w:r>
        <w:rPr>
          <w:rFonts w:ascii="Arial" w:hAnsi="Arial" w:cs="Arial"/>
        </w:rPr>
        <w:t>Справочные  телефоны:</w:t>
      </w:r>
    </w:p>
    <w:p w:rsidR="00F177EF" w:rsidRDefault="00F177EF" w:rsidP="00F177EF">
      <w:pPr>
        <w:autoSpaceDE w:val="0"/>
        <w:autoSpaceDN w:val="0"/>
        <w:adjustRightInd w:val="0"/>
        <w:ind w:firstLine="709"/>
        <w:jc w:val="both"/>
        <w:rPr>
          <w:rFonts w:ascii="Arial" w:hAnsi="Arial" w:cs="Arial"/>
          <w:color w:val="000000"/>
        </w:rPr>
      </w:pPr>
      <w:r>
        <w:rPr>
          <w:rFonts w:ascii="Arial" w:hAnsi="Arial" w:cs="Arial"/>
          <w:color w:val="000000"/>
        </w:rPr>
        <w:t>Телефон для справок Администрации: 8(47132) 3-</w:t>
      </w:r>
      <w:r w:rsidR="007471FC">
        <w:rPr>
          <w:rFonts w:ascii="Arial" w:hAnsi="Arial" w:cs="Arial"/>
          <w:color w:val="000000"/>
        </w:rPr>
        <w:t>32</w:t>
      </w:r>
      <w:r>
        <w:rPr>
          <w:rFonts w:ascii="Arial" w:hAnsi="Arial" w:cs="Arial"/>
          <w:color w:val="000000"/>
        </w:rPr>
        <w:t>-2</w:t>
      </w:r>
      <w:r w:rsidR="007471FC">
        <w:rPr>
          <w:rFonts w:ascii="Arial" w:hAnsi="Arial" w:cs="Arial"/>
          <w:color w:val="000000"/>
        </w:rPr>
        <w:t>3</w:t>
      </w:r>
      <w:r>
        <w:rPr>
          <w:rFonts w:ascii="Arial" w:hAnsi="Arial" w:cs="Arial"/>
          <w:color w:val="000000"/>
        </w:rPr>
        <w:t>. Телефон для направления обращений факсимильной связью: 8 (47132) 3-</w:t>
      </w:r>
      <w:r w:rsidR="007471FC">
        <w:rPr>
          <w:rFonts w:ascii="Arial" w:hAnsi="Arial" w:cs="Arial"/>
          <w:color w:val="000000"/>
        </w:rPr>
        <w:t>32</w:t>
      </w:r>
      <w:r>
        <w:rPr>
          <w:rFonts w:ascii="Arial" w:hAnsi="Arial" w:cs="Arial"/>
          <w:color w:val="000000"/>
        </w:rPr>
        <w:t>-</w:t>
      </w:r>
      <w:r w:rsidR="007471FC">
        <w:rPr>
          <w:rFonts w:ascii="Arial" w:hAnsi="Arial" w:cs="Arial"/>
          <w:color w:val="000000"/>
        </w:rPr>
        <w:t>35</w:t>
      </w:r>
      <w:r>
        <w:rPr>
          <w:rFonts w:ascii="Arial" w:hAnsi="Arial" w:cs="Arial"/>
          <w:color w:val="000000"/>
        </w:rPr>
        <w:t>.</w:t>
      </w:r>
    </w:p>
    <w:p w:rsidR="00F177EF" w:rsidRDefault="00F177EF" w:rsidP="00F177EF">
      <w:pPr>
        <w:autoSpaceDE w:val="0"/>
        <w:autoSpaceDN w:val="0"/>
        <w:adjustRightInd w:val="0"/>
        <w:ind w:firstLine="709"/>
        <w:jc w:val="both"/>
        <w:rPr>
          <w:rFonts w:ascii="Arial" w:hAnsi="Arial" w:cs="Arial"/>
          <w:color w:val="000000"/>
        </w:rPr>
      </w:pPr>
    </w:p>
    <w:p w:rsidR="00F177EF" w:rsidRDefault="00F177EF" w:rsidP="00F177EF">
      <w:pPr>
        <w:autoSpaceDE w:val="0"/>
        <w:autoSpaceDN w:val="0"/>
        <w:adjustRightInd w:val="0"/>
        <w:jc w:val="both"/>
        <w:rPr>
          <w:rFonts w:ascii="Arial" w:hAnsi="Arial" w:cs="Arial"/>
          <w:color w:val="000000"/>
        </w:rPr>
      </w:pPr>
      <w:r>
        <w:rPr>
          <w:rFonts w:ascii="Arial" w:hAnsi="Arial" w:cs="Arial"/>
          <w:color w:val="000000"/>
        </w:rPr>
        <w:t xml:space="preserve">         Телефон МФЦ: 8 (47132) 2-15-72.</w:t>
      </w:r>
    </w:p>
    <w:p w:rsidR="00F177EF" w:rsidRDefault="00F177EF" w:rsidP="00F177EF">
      <w:pPr>
        <w:rPr>
          <w:rFonts w:ascii="Arial" w:hAnsi="Arial" w:cs="Arial"/>
          <w:sz w:val="24"/>
          <w:szCs w:val="24"/>
        </w:rPr>
      </w:pPr>
    </w:p>
    <w:p w:rsidR="00F177EF" w:rsidRDefault="00F177EF" w:rsidP="00F177EF">
      <w:pPr>
        <w:ind w:firstLine="540"/>
        <w:jc w:val="center"/>
        <w:rPr>
          <w:rFonts w:ascii="Arial" w:hAnsi="Arial" w:cs="Arial"/>
          <w:b/>
          <w:sz w:val="24"/>
          <w:szCs w:val="24"/>
        </w:rPr>
      </w:pPr>
      <w:r>
        <w:rPr>
          <w:rFonts w:ascii="Arial" w:hAnsi="Arial" w:cs="Arial"/>
          <w:b/>
          <w:sz w:val="24"/>
          <w:szCs w:val="24"/>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w:t>
      </w:r>
      <w:r>
        <w:rPr>
          <w:rFonts w:ascii="Arial" w:hAnsi="Arial" w:cs="Arial"/>
          <w:b/>
          <w:sz w:val="24"/>
          <w:szCs w:val="24"/>
        </w:rPr>
        <w:lastRenderedPageBreak/>
        <w:t>которые являются необходимыми и обязательными для предоставления муниципальной услуги, адреса их электронной почты</w:t>
      </w:r>
    </w:p>
    <w:p w:rsidR="00F177EF" w:rsidRDefault="00F177EF" w:rsidP="00F177EF">
      <w:pPr>
        <w:ind w:firstLine="540"/>
        <w:jc w:val="center"/>
        <w:rPr>
          <w:rFonts w:ascii="Arial" w:hAnsi="Arial" w:cs="Arial"/>
          <w:b/>
          <w:sz w:val="24"/>
          <w:szCs w:val="24"/>
        </w:rPr>
      </w:pPr>
    </w:p>
    <w:p w:rsidR="00F177EF" w:rsidRDefault="00F177EF" w:rsidP="00F177EF">
      <w:pPr>
        <w:widowControl w:val="0"/>
        <w:autoSpaceDE w:val="0"/>
        <w:autoSpaceDN w:val="0"/>
        <w:adjustRightInd w:val="0"/>
        <w:ind w:firstLine="284"/>
        <w:jc w:val="both"/>
        <w:outlineLvl w:val="1"/>
        <w:rPr>
          <w:rFonts w:ascii="Arial" w:hAnsi="Arial" w:cs="Arial"/>
          <w:sz w:val="24"/>
          <w:szCs w:val="24"/>
        </w:rPr>
      </w:pPr>
      <w:r>
        <w:rPr>
          <w:rFonts w:ascii="Arial" w:hAnsi="Arial" w:cs="Arial"/>
          <w:bCs/>
          <w:sz w:val="24"/>
          <w:szCs w:val="24"/>
          <w:lang w:eastAsia="en-US"/>
        </w:rPr>
        <w:t xml:space="preserve">Адрес официального интернет-сайта Администрации: </w:t>
      </w:r>
      <w:hyperlink r:id="rId8" w:history="1">
        <w:r w:rsidR="007471FC" w:rsidRPr="00D669B7">
          <w:rPr>
            <w:rStyle w:val="a3"/>
            <w:sz w:val="24"/>
            <w:szCs w:val="24"/>
          </w:rPr>
          <w:t>http://марковский-курск.рф</w:t>
        </w:r>
      </w:hyperlink>
      <w:r>
        <w:rPr>
          <w:rFonts w:ascii="Arial" w:hAnsi="Arial" w:cs="Arial"/>
          <w:sz w:val="24"/>
          <w:szCs w:val="24"/>
        </w:rPr>
        <w:t>.</w:t>
      </w:r>
    </w:p>
    <w:p w:rsidR="00F177EF" w:rsidRDefault="00F177EF" w:rsidP="00F177EF">
      <w:pPr>
        <w:widowControl w:val="0"/>
        <w:autoSpaceDE w:val="0"/>
        <w:autoSpaceDN w:val="0"/>
        <w:adjustRightInd w:val="0"/>
        <w:ind w:firstLine="284"/>
        <w:jc w:val="both"/>
        <w:outlineLvl w:val="1"/>
        <w:rPr>
          <w:rFonts w:ascii="Arial" w:hAnsi="Arial" w:cs="Arial"/>
          <w:sz w:val="24"/>
          <w:szCs w:val="24"/>
        </w:rPr>
      </w:pPr>
      <w:r>
        <w:rPr>
          <w:rFonts w:ascii="Arial" w:hAnsi="Arial" w:cs="Arial"/>
          <w:sz w:val="24"/>
          <w:szCs w:val="24"/>
        </w:rPr>
        <w:t xml:space="preserve">Адрес электронной почты Администрации: </w:t>
      </w:r>
      <w:r w:rsidR="007471FC" w:rsidRPr="007471FC">
        <w:rPr>
          <w:rFonts w:ascii="Arial" w:hAnsi="Arial" w:cs="Arial"/>
          <w:sz w:val="24"/>
          <w:szCs w:val="24"/>
        </w:rPr>
        <w:t>markovo.dronovka@mail.ru</w:t>
      </w:r>
    </w:p>
    <w:p w:rsidR="00F177EF" w:rsidRDefault="00F177EF" w:rsidP="00F177EF">
      <w:pPr>
        <w:widowControl w:val="0"/>
        <w:autoSpaceDE w:val="0"/>
        <w:autoSpaceDN w:val="0"/>
        <w:adjustRightInd w:val="0"/>
        <w:ind w:firstLine="284"/>
        <w:jc w:val="both"/>
        <w:outlineLvl w:val="1"/>
        <w:rPr>
          <w:rFonts w:ascii="Arial" w:hAnsi="Arial" w:cs="Arial"/>
          <w:color w:val="000000"/>
          <w:sz w:val="24"/>
          <w:szCs w:val="24"/>
        </w:rPr>
      </w:pPr>
      <w:r>
        <w:rPr>
          <w:rFonts w:ascii="Arial" w:hAnsi="Arial" w:cs="Arial"/>
          <w:color w:val="000000"/>
          <w:sz w:val="24"/>
          <w:szCs w:val="24"/>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F177EF" w:rsidRDefault="00F177EF" w:rsidP="00F177EF">
      <w:pPr>
        <w:autoSpaceDE w:val="0"/>
        <w:autoSpaceDN w:val="0"/>
        <w:adjustRightInd w:val="0"/>
        <w:ind w:firstLine="709"/>
        <w:jc w:val="both"/>
        <w:rPr>
          <w:rFonts w:ascii="Arial" w:hAnsi="Arial" w:cs="Arial"/>
          <w:color w:val="000000"/>
          <w:sz w:val="24"/>
          <w:szCs w:val="24"/>
        </w:rPr>
      </w:pP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Адрес официального сайта МФЦ:  mfc@rkursk.ru</w:t>
      </w:r>
    </w:p>
    <w:p w:rsidR="00F177EF" w:rsidRDefault="00F177EF" w:rsidP="00F177EF">
      <w:pPr>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 xml:space="preserve">Адрес электронной почты МФЦ 4603@mfc-kursk.ru, </w:t>
      </w:r>
    </w:p>
    <w:p w:rsidR="00F177EF" w:rsidRDefault="00F177EF" w:rsidP="00F177EF">
      <w:pPr>
        <w:ind w:firstLine="540"/>
        <w:rPr>
          <w:rFonts w:ascii="Arial" w:hAnsi="Arial" w:cs="Arial"/>
          <w:sz w:val="24"/>
          <w:szCs w:val="24"/>
        </w:rPr>
      </w:pPr>
    </w:p>
    <w:p w:rsidR="00F177EF" w:rsidRDefault="00F177EF" w:rsidP="00F177EF">
      <w:pPr>
        <w:ind w:firstLine="540"/>
        <w:jc w:val="center"/>
        <w:rPr>
          <w:rFonts w:ascii="Arial" w:hAnsi="Arial" w:cs="Arial"/>
          <w:b/>
          <w:sz w:val="24"/>
          <w:szCs w:val="24"/>
        </w:rPr>
      </w:pPr>
      <w:r>
        <w:rPr>
          <w:rFonts w:ascii="Arial" w:hAnsi="Arial" w:cs="Arial"/>
          <w:b/>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F177EF" w:rsidRDefault="00F177EF" w:rsidP="00F177EF">
      <w:pPr>
        <w:ind w:firstLine="540"/>
        <w:rPr>
          <w:rFonts w:ascii="Arial" w:hAnsi="Arial" w:cs="Arial"/>
          <w:sz w:val="24"/>
          <w:szCs w:val="24"/>
        </w:rPr>
      </w:pPr>
    </w:p>
    <w:p w:rsidR="00F177EF" w:rsidRDefault="00F177EF" w:rsidP="00F177EF">
      <w:pPr>
        <w:ind w:firstLine="540"/>
        <w:jc w:val="both"/>
        <w:rPr>
          <w:rFonts w:ascii="Arial" w:hAnsi="Arial" w:cs="Arial"/>
          <w:sz w:val="24"/>
          <w:szCs w:val="24"/>
        </w:rPr>
      </w:pPr>
      <w:r>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177EF" w:rsidRDefault="00F177EF" w:rsidP="00F177EF">
      <w:pPr>
        <w:ind w:firstLine="540"/>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F177EF" w:rsidRDefault="00F177EF" w:rsidP="00F177EF">
      <w:pPr>
        <w:ind w:firstLine="540"/>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F177EF" w:rsidRDefault="00F177EF" w:rsidP="00F177EF">
      <w:pPr>
        <w:ind w:firstLine="540"/>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F177EF" w:rsidRDefault="00F177EF" w:rsidP="00F177EF">
      <w:pPr>
        <w:ind w:firstLine="540"/>
        <w:jc w:val="both"/>
        <w:rPr>
          <w:rFonts w:ascii="Arial" w:hAnsi="Arial" w:cs="Arial"/>
          <w:sz w:val="24"/>
          <w:szCs w:val="24"/>
        </w:rPr>
      </w:pPr>
      <w:r>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177EF" w:rsidRDefault="00F177EF" w:rsidP="00F177EF">
      <w:pPr>
        <w:ind w:firstLine="540"/>
        <w:jc w:val="both"/>
        <w:rPr>
          <w:rFonts w:ascii="Arial" w:hAnsi="Arial" w:cs="Arial"/>
          <w:sz w:val="24"/>
          <w:szCs w:val="24"/>
        </w:rPr>
      </w:pPr>
      <w:r>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177EF" w:rsidRDefault="00F177EF" w:rsidP="00F177EF">
      <w:pPr>
        <w:ind w:firstLine="540"/>
        <w:jc w:val="both"/>
        <w:rPr>
          <w:rFonts w:ascii="Arial" w:hAnsi="Arial" w:cs="Arial"/>
          <w:sz w:val="24"/>
          <w:szCs w:val="24"/>
        </w:rPr>
      </w:pPr>
      <w:r>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177EF" w:rsidRDefault="00F177EF" w:rsidP="00F177EF">
      <w:pPr>
        <w:ind w:firstLine="540"/>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177EF" w:rsidRDefault="00F177EF" w:rsidP="00F177EF">
      <w:pPr>
        <w:ind w:firstLine="540"/>
        <w:jc w:val="both"/>
        <w:rPr>
          <w:rFonts w:ascii="Arial" w:hAnsi="Arial" w:cs="Arial"/>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177EF" w:rsidRDefault="00F177EF" w:rsidP="00F177EF">
      <w:pPr>
        <w:ind w:firstLine="540"/>
        <w:jc w:val="both"/>
        <w:rPr>
          <w:rFonts w:ascii="Arial" w:hAnsi="Arial" w:cs="Arial"/>
          <w:sz w:val="24"/>
          <w:szCs w:val="24"/>
        </w:rPr>
      </w:pPr>
      <w:r>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F177EF" w:rsidRDefault="00F177EF" w:rsidP="00F177EF">
      <w:pPr>
        <w:tabs>
          <w:tab w:val="left" w:pos="709"/>
        </w:tabs>
        <w:suppressAutoHyphens/>
        <w:ind w:firstLine="539"/>
        <w:jc w:val="both"/>
        <w:rPr>
          <w:rFonts w:ascii="Arial" w:hAnsi="Arial" w:cs="Arial"/>
          <w:iCs/>
          <w:kern w:val="2"/>
          <w:sz w:val="24"/>
          <w:szCs w:val="24"/>
          <w:lang w:eastAsia="zh-CN"/>
        </w:rPr>
      </w:pPr>
      <w:r>
        <w:rPr>
          <w:rFonts w:ascii="Arial" w:hAnsi="Arial" w:cs="Arial"/>
          <w:iCs/>
          <w:kern w:val="2"/>
          <w:sz w:val="24"/>
          <w:szCs w:val="24"/>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177EF" w:rsidRDefault="00F177EF" w:rsidP="00F177EF">
      <w:pPr>
        <w:tabs>
          <w:tab w:val="left" w:pos="709"/>
        </w:tabs>
        <w:suppressAutoHyphens/>
        <w:ind w:firstLine="539"/>
        <w:jc w:val="both"/>
        <w:rPr>
          <w:rFonts w:ascii="Arial" w:hAnsi="Arial" w:cs="Arial"/>
          <w:kern w:val="2"/>
          <w:sz w:val="24"/>
          <w:szCs w:val="24"/>
          <w:lang w:eastAsia="zh-CN"/>
        </w:rPr>
      </w:pPr>
      <w:r>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177EF" w:rsidRDefault="00F177EF" w:rsidP="00F177EF">
      <w:pPr>
        <w:ind w:firstLine="540"/>
        <w:jc w:val="both"/>
        <w:rPr>
          <w:rFonts w:ascii="Arial" w:hAnsi="Arial" w:cs="Arial"/>
          <w:sz w:val="24"/>
          <w:szCs w:val="24"/>
        </w:rPr>
      </w:pPr>
      <w:r>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177EF" w:rsidRDefault="00F177EF" w:rsidP="00F177EF">
      <w:pPr>
        <w:ind w:firstLine="540"/>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177EF" w:rsidRDefault="00F177EF" w:rsidP="00F177EF">
      <w:pPr>
        <w:ind w:firstLine="540"/>
        <w:jc w:val="both"/>
        <w:rPr>
          <w:rFonts w:ascii="Arial" w:hAnsi="Arial" w:cs="Arial"/>
          <w:sz w:val="24"/>
          <w:szCs w:val="24"/>
        </w:rPr>
      </w:pPr>
      <w:r>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177EF" w:rsidRDefault="00F177EF" w:rsidP="00F177EF">
      <w:pPr>
        <w:ind w:firstLine="539"/>
        <w:jc w:val="both"/>
        <w:rPr>
          <w:rFonts w:ascii="Arial" w:hAnsi="Arial" w:cs="Arial"/>
          <w:sz w:val="24"/>
          <w:szCs w:val="24"/>
        </w:rPr>
      </w:pPr>
      <w:r>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177EF" w:rsidRDefault="00F177EF" w:rsidP="00F177EF">
      <w:pPr>
        <w:ind w:firstLine="709"/>
        <w:jc w:val="both"/>
        <w:rPr>
          <w:rFonts w:ascii="Arial" w:hAnsi="Arial" w:cs="Arial"/>
          <w:sz w:val="24"/>
          <w:szCs w:val="24"/>
        </w:rPr>
      </w:pPr>
    </w:p>
    <w:p w:rsidR="00F177EF" w:rsidRDefault="00F177EF" w:rsidP="00F177EF">
      <w:pPr>
        <w:ind w:firstLine="709"/>
        <w:jc w:val="both"/>
        <w:rPr>
          <w:rFonts w:ascii="Arial" w:hAnsi="Arial" w:cs="Arial"/>
          <w:b/>
          <w:sz w:val="24"/>
          <w:szCs w:val="24"/>
        </w:rPr>
      </w:pPr>
      <w:r>
        <w:rPr>
          <w:rFonts w:ascii="Arial" w:hAnsi="Arial" w:cs="Arial"/>
          <w:b/>
          <w:sz w:val="24"/>
          <w:szCs w:val="24"/>
        </w:rPr>
        <w:t>На Едином портале можно получить информацию о:</w:t>
      </w:r>
    </w:p>
    <w:p w:rsidR="00F177EF" w:rsidRDefault="00F177EF" w:rsidP="00F177EF">
      <w:pPr>
        <w:ind w:firstLine="709"/>
        <w:jc w:val="both"/>
        <w:rPr>
          <w:rFonts w:ascii="Arial" w:hAnsi="Arial" w:cs="Arial"/>
          <w:sz w:val="24"/>
          <w:szCs w:val="24"/>
        </w:rPr>
      </w:pPr>
      <w:r>
        <w:rPr>
          <w:rFonts w:ascii="Arial" w:hAnsi="Arial" w:cs="Arial"/>
          <w:sz w:val="24"/>
          <w:szCs w:val="24"/>
        </w:rPr>
        <w:t>- круге заявителей;</w:t>
      </w:r>
    </w:p>
    <w:p w:rsidR="00F177EF" w:rsidRDefault="00F177EF" w:rsidP="00F177EF">
      <w:pPr>
        <w:ind w:firstLine="709"/>
        <w:jc w:val="both"/>
        <w:rPr>
          <w:rFonts w:ascii="Arial" w:hAnsi="Arial" w:cs="Arial"/>
          <w:sz w:val="24"/>
          <w:szCs w:val="24"/>
        </w:rPr>
      </w:pPr>
      <w:r>
        <w:rPr>
          <w:rFonts w:ascii="Arial" w:hAnsi="Arial" w:cs="Arial"/>
          <w:sz w:val="24"/>
          <w:szCs w:val="24"/>
        </w:rPr>
        <w:t>-  сроке предоставления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результате предоставления муниципальной услуги, порядке выдачи результата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размере государственной пошлины, взимаемой за предоставление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t>- формы заявлений (уведомлений, сообщений), используемые при предоставлении муниципальной услуги.</w:t>
      </w:r>
    </w:p>
    <w:p w:rsidR="00F177EF" w:rsidRDefault="00F177EF" w:rsidP="00F177EF">
      <w:pPr>
        <w:ind w:firstLine="709"/>
        <w:jc w:val="both"/>
        <w:rPr>
          <w:rFonts w:ascii="Arial" w:hAnsi="Arial" w:cs="Arial"/>
          <w:sz w:val="24"/>
          <w:szCs w:val="24"/>
        </w:rPr>
      </w:pPr>
      <w:r>
        <w:rPr>
          <w:rFonts w:ascii="Arial" w:hAnsi="Arial" w:cs="Arial"/>
          <w:sz w:val="24"/>
          <w:szCs w:val="24"/>
        </w:rPr>
        <w:lastRenderedPageBreak/>
        <w:t>Информация об услуге предоставляется бесплатно.</w:t>
      </w:r>
    </w:p>
    <w:p w:rsidR="00F177EF" w:rsidRDefault="00F177EF" w:rsidP="00F177EF">
      <w:pPr>
        <w:jc w:val="both"/>
        <w:rPr>
          <w:rFonts w:ascii="Arial" w:hAnsi="Arial" w:cs="Arial"/>
          <w:sz w:val="24"/>
          <w:szCs w:val="24"/>
        </w:rPr>
      </w:pPr>
    </w:p>
    <w:p w:rsidR="00F177EF" w:rsidRDefault="00F177EF" w:rsidP="00F177EF">
      <w:pPr>
        <w:jc w:val="center"/>
        <w:rPr>
          <w:rFonts w:ascii="Arial" w:hAnsi="Arial" w:cs="Arial"/>
          <w:b/>
          <w:sz w:val="24"/>
          <w:szCs w:val="24"/>
        </w:rPr>
      </w:pPr>
      <w:r>
        <w:rPr>
          <w:rFonts w:ascii="Arial" w:hAnsi="Arial" w:cs="Arial"/>
          <w:b/>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F177EF" w:rsidRDefault="00F177EF" w:rsidP="00F177EF">
      <w:pPr>
        <w:tabs>
          <w:tab w:val="left" w:pos="1560"/>
        </w:tabs>
        <w:suppressAutoHyphens/>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F177EF" w:rsidRDefault="00F177EF" w:rsidP="00F177EF">
      <w:pPr>
        <w:tabs>
          <w:tab w:val="left" w:pos="1560"/>
        </w:tabs>
        <w:suppressAutoHyphens/>
        <w:ind w:firstLine="540"/>
        <w:jc w:val="both"/>
        <w:rPr>
          <w:rFonts w:ascii="Arial" w:hAnsi="Arial" w:cs="Arial"/>
          <w:sz w:val="24"/>
          <w:szCs w:val="24"/>
          <w:lang w:eastAsia="ar-SA"/>
        </w:rPr>
      </w:pPr>
      <w:r>
        <w:rPr>
          <w:rFonts w:ascii="Arial" w:hAnsi="Arial" w:cs="Arial"/>
          <w:sz w:val="24"/>
          <w:szCs w:val="24"/>
          <w:lang w:eastAsia="ar-SA"/>
        </w:rPr>
        <w:t xml:space="preserve">На информационных стендах в помещении, предназначенном для </w:t>
      </w:r>
      <w:r>
        <w:rPr>
          <w:rFonts w:ascii="Arial" w:hAnsi="Arial" w:cs="Arial"/>
          <w:iCs/>
          <w:sz w:val="24"/>
          <w:szCs w:val="24"/>
          <w:lang w:eastAsia="ar-SA"/>
        </w:rPr>
        <w:t xml:space="preserve">предоставления муниципальной услуги, </w:t>
      </w:r>
      <w:r>
        <w:rPr>
          <w:rFonts w:ascii="Arial" w:hAnsi="Arial" w:cs="Arial"/>
          <w:sz w:val="24"/>
          <w:szCs w:val="24"/>
          <w:lang w:eastAsia="ar-SA"/>
        </w:rPr>
        <w:t xml:space="preserve"> размещается следующая информация:</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lang w:eastAsia="ar-SA"/>
        </w:rPr>
        <w:t>блок-схема и краткое описание порядка предоставления муниципальной услуги;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Arial" w:hAnsi="Arial" w:cs="Arial"/>
          <w:iCs/>
          <w:sz w:val="24"/>
          <w:szCs w:val="24"/>
          <w:lang w:eastAsia="ar-SA"/>
        </w:rPr>
        <w:t>предоставления муниципальной услуги</w:t>
      </w:r>
      <w:r>
        <w:rPr>
          <w:rFonts w:ascii="Arial" w:hAnsi="Arial" w:cs="Arial"/>
          <w:sz w:val="24"/>
          <w:szCs w:val="24"/>
          <w:lang w:eastAsia="ar-SA"/>
        </w:rPr>
        <w:t>;</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lang w:eastAsia="ar-SA"/>
        </w:rPr>
        <w:t xml:space="preserve">перечни документов, необходимых для </w:t>
      </w:r>
      <w:r>
        <w:rPr>
          <w:rFonts w:ascii="Arial" w:hAnsi="Arial" w:cs="Arial"/>
          <w:iCs/>
          <w:sz w:val="24"/>
          <w:szCs w:val="24"/>
          <w:lang w:eastAsia="ar-SA"/>
        </w:rPr>
        <w:t>предоставления муниципальной услуги</w:t>
      </w:r>
      <w:r>
        <w:rPr>
          <w:rFonts w:ascii="Arial" w:hAnsi="Arial" w:cs="Arial"/>
          <w:sz w:val="24"/>
          <w:szCs w:val="24"/>
          <w:lang w:eastAsia="ar-SA"/>
        </w:rPr>
        <w:t>, и требования, предъявляемые  к этим документам;</w:t>
      </w:r>
    </w:p>
    <w:p w:rsidR="00F177EF" w:rsidRDefault="00F177EF" w:rsidP="00F177EF">
      <w:pPr>
        <w:suppressAutoHyphens/>
        <w:ind w:firstLine="540"/>
        <w:jc w:val="both"/>
        <w:rPr>
          <w:rFonts w:ascii="Arial" w:hAnsi="Arial" w:cs="Arial"/>
          <w:sz w:val="24"/>
          <w:szCs w:val="24"/>
          <w:lang w:eastAsia="ar-SA"/>
        </w:rPr>
      </w:pPr>
      <w:r>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 xml:space="preserve">основания отказа в </w:t>
      </w:r>
      <w:r>
        <w:rPr>
          <w:rFonts w:ascii="Arial" w:hAnsi="Arial" w:cs="Arial"/>
          <w:iCs/>
          <w:sz w:val="24"/>
          <w:szCs w:val="24"/>
          <w:lang w:eastAsia="ar-SA"/>
        </w:rPr>
        <w:t>предоставлении муниципальной услуги</w:t>
      </w:r>
      <w:r>
        <w:rPr>
          <w:rFonts w:ascii="Arial" w:hAnsi="Arial" w:cs="Arial"/>
          <w:sz w:val="24"/>
          <w:szCs w:val="24"/>
          <w:lang w:eastAsia="ar-SA"/>
        </w:rPr>
        <w:t>;</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 xml:space="preserve">основания приостановления </w:t>
      </w:r>
      <w:r>
        <w:rPr>
          <w:rFonts w:ascii="Arial" w:hAnsi="Arial" w:cs="Arial"/>
          <w:iCs/>
          <w:sz w:val="24"/>
          <w:szCs w:val="24"/>
          <w:lang w:eastAsia="ar-SA"/>
        </w:rPr>
        <w:t>предоставления муниципальной услуги</w:t>
      </w:r>
      <w:r>
        <w:rPr>
          <w:rFonts w:ascii="Arial" w:hAnsi="Arial" w:cs="Arial"/>
          <w:sz w:val="24"/>
          <w:szCs w:val="24"/>
          <w:lang w:eastAsia="ar-SA"/>
        </w:rPr>
        <w:t>;</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порядок информирования о ходе предоставления муниципальной услуги;</w:t>
      </w:r>
    </w:p>
    <w:p w:rsidR="00F177EF" w:rsidRDefault="00F177EF" w:rsidP="00F177EF">
      <w:pPr>
        <w:tabs>
          <w:tab w:val="left" w:pos="720"/>
          <w:tab w:val="left" w:pos="1560"/>
        </w:tabs>
        <w:suppressAutoHyphens/>
        <w:ind w:firstLine="540"/>
        <w:jc w:val="both"/>
        <w:rPr>
          <w:rFonts w:ascii="Arial" w:hAnsi="Arial" w:cs="Arial"/>
          <w:sz w:val="24"/>
          <w:szCs w:val="24"/>
          <w:lang w:eastAsia="ar-SA"/>
        </w:rPr>
      </w:pPr>
      <w:r>
        <w:rPr>
          <w:rFonts w:ascii="Arial" w:hAnsi="Arial" w:cs="Arial"/>
          <w:sz w:val="24"/>
          <w:szCs w:val="24"/>
          <w:lang w:eastAsia="ar-SA"/>
        </w:rPr>
        <w:t>порядок получения консультаций;</w:t>
      </w:r>
    </w:p>
    <w:p w:rsidR="00F177EF" w:rsidRDefault="00F177EF" w:rsidP="00F177EF">
      <w:pPr>
        <w:tabs>
          <w:tab w:val="left" w:pos="720"/>
        </w:tabs>
        <w:suppressAutoHyphens/>
        <w:ind w:firstLine="540"/>
        <w:jc w:val="both"/>
        <w:rPr>
          <w:rFonts w:ascii="Arial" w:hAnsi="Arial" w:cs="Arial"/>
          <w:sz w:val="24"/>
          <w:szCs w:val="24"/>
          <w:lang w:eastAsia="ar-SA"/>
        </w:rPr>
      </w:pPr>
      <w:r>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177EF" w:rsidRDefault="00F177EF" w:rsidP="00F177EF">
      <w:pPr>
        <w:autoSpaceDE w:val="0"/>
        <w:autoSpaceDN w:val="0"/>
        <w:adjustRightInd w:val="0"/>
        <w:ind w:firstLine="539"/>
        <w:jc w:val="both"/>
        <w:rPr>
          <w:rFonts w:ascii="Arial" w:hAnsi="Arial" w:cs="Arial"/>
          <w:sz w:val="24"/>
          <w:szCs w:val="24"/>
        </w:rPr>
      </w:pPr>
    </w:p>
    <w:p w:rsidR="00F177EF" w:rsidRDefault="00F177EF" w:rsidP="00F177EF">
      <w:pPr>
        <w:autoSpaceDE w:val="0"/>
        <w:autoSpaceDN w:val="0"/>
        <w:adjustRightInd w:val="0"/>
        <w:ind w:firstLine="539"/>
        <w:jc w:val="both"/>
        <w:rPr>
          <w:rFonts w:ascii="Arial" w:hAnsi="Arial" w:cs="Arial"/>
          <w:b/>
          <w:sz w:val="24"/>
          <w:szCs w:val="24"/>
        </w:rPr>
      </w:pPr>
      <w:r>
        <w:rPr>
          <w:rFonts w:ascii="Arial"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полное наименование и полный почтовый адрес Администрации;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адрес электронной почты Администрации;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F177EF" w:rsidRDefault="00F177EF" w:rsidP="00F177EF">
      <w:pPr>
        <w:ind w:firstLine="709"/>
        <w:jc w:val="both"/>
        <w:rPr>
          <w:rFonts w:ascii="Arial" w:hAnsi="Arial" w:cs="Arial"/>
          <w:b/>
          <w:sz w:val="24"/>
          <w:szCs w:val="24"/>
        </w:rPr>
      </w:pPr>
    </w:p>
    <w:p w:rsidR="00F177EF" w:rsidRDefault="00F177EF" w:rsidP="00F177EF">
      <w:pPr>
        <w:ind w:firstLine="709"/>
        <w:jc w:val="both"/>
        <w:rPr>
          <w:rFonts w:ascii="Arial" w:hAnsi="Arial" w:cs="Arial"/>
          <w:b/>
          <w:sz w:val="24"/>
          <w:szCs w:val="24"/>
        </w:rPr>
      </w:pPr>
      <w:r>
        <w:rPr>
          <w:rFonts w:ascii="Arial" w:hAnsi="Arial" w:cs="Arial"/>
          <w:b/>
          <w:sz w:val="24"/>
          <w:szCs w:val="24"/>
        </w:rPr>
        <w:t>На Едином портале размещается информация:</w:t>
      </w:r>
    </w:p>
    <w:p w:rsidR="00F177EF" w:rsidRDefault="00F177EF" w:rsidP="00F177EF">
      <w:pPr>
        <w:ind w:firstLine="709"/>
        <w:jc w:val="both"/>
        <w:rPr>
          <w:rFonts w:ascii="Arial" w:hAnsi="Arial" w:cs="Arial"/>
          <w:sz w:val="24"/>
          <w:szCs w:val="24"/>
        </w:rPr>
      </w:pPr>
      <w:r>
        <w:rPr>
          <w:rFonts w:ascii="Arial" w:hAnsi="Arial" w:cs="Arial"/>
          <w:sz w:val="24"/>
          <w:szCs w:val="24"/>
        </w:rPr>
        <w:t>полное наименование, почтовый адрес  и график работы Администрации;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lastRenderedPageBreak/>
        <w:t>справочные телефоны,  по которым можно получить консультацию по порядку предоставления муниципальной услуги;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адреса электронной почты;</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177EF" w:rsidRDefault="00F177EF" w:rsidP="00F177EF">
      <w:pPr>
        <w:tabs>
          <w:tab w:val="left" w:pos="709"/>
        </w:tabs>
        <w:suppressAutoHyphens/>
        <w:jc w:val="both"/>
        <w:rPr>
          <w:rFonts w:ascii="Arial" w:hAnsi="Arial" w:cs="Arial"/>
          <w:kern w:val="2"/>
          <w:sz w:val="24"/>
          <w:szCs w:val="24"/>
          <w:lang w:eastAsia="zh-CN"/>
        </w:rPr>
      </w:pPr>
    </w:p>
    <w:p w:rsidR="00F177EF" w:rsidRDefault="00F177EF" w:rsidP="00F177EF">
      <w:pPr>
        <w:autoSpaceDN w:val="0"/>
        <w:adjustRightInd w:val="0"/>
        <w:ind w:firstLine="539"/>
        <w:jc w:val="both"/>
        <w:rPr>
          <w:rFonts w:ascii="Arial" w:hAnsi="Arial" w:cs="Arial"/>
          <w:bCs/>
          <w:sz w:val="24"/>
          <w:szCs w:val="24"/>
        </w:rPr>
      </w:pPr>
    </w:p>
    <w:p w:rsidR="00F177EF" w:rsidRDefault="00F177EF" w:rsidP="00F177EF">
      <w:pPr>
        <w:tabs>
          <w:tab w:val="left" w:pos="1134"/>
          <w:tab w:val="left" w:pos="1541"/>
        </w:tabs>
        <w:ind w:firstLine="739"/>
        <w:jc w:val="center"/>
        <w:rPr>
          <w:rFonts w:ascii="Arial" w:hAnsi="Arial" w:cs="Arial"/>
          <w:b/>
          <w:bCs/>
          <w:sz w:val="24"/>
          <w:szCs w:val="24"/>
        </w:rPr>
      </w:pPr>
      <w:r>
        <w:rPr>
          <w:rFonts w:ascii="Arial" w:hAnsi="Arial" w:cs="Arial"/>
          <w:b/>
          <w:bCs/>
          <w:sz w:val="24"/>
          <w:szCs w:val="24"/>
        </w:rPr>
        <w:t>II. Стандарт предоставления муниципальной услуги</w:t>
      </w:r>
    </w:p>
    <w:p w:rsidR="00F177EF" w:rsidRDefault="00F177EF" w:rsidP="00F177EF">
      <w:pPr>
        <w:tabs>
          <w:tab w:val="left" w:pos="1134"/>
          <w:tab w:val="left" w:pos="1541"/>
        </w:tabs>
        <w:ind w:firstLine="739"/>
        <w:jc w:val="center"/>
        <w:rPr>
          <w:rFonts w:ascii="Arial" w:hAnsi="Arial" w:cs="Arial"/>
          <w:b/>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2.1. Наименование муниципальной услуги</w:t>
      </w:r>
    </w:p>
    <w:p w:rsidR="00F177EF" w:rsidRDefault="00F177EF" w:rsidP="00F177EF">
      <w:pPr>
        <w:jc w:val="center"/>
        <w:rPr>
          <w:rFonts w:ascii="Arial" w:hAnsi="Arial" w:cs="Arial"/>
          <w:kern w:val="2"/>
          <w:sz w:val="24"/>
          <w:szCs w:val="24"/>
        </w:rPr>
      </w:pPr>
    </w:p>
    <w:p w:rsidR="00F177EF" w:rsidRDefault="00F177EF" w:rsidP="00F177EF">
      <w:pPr>
        <w:ind w:firstLine="690"/>
        <w:rPr>
          <w:rFonts w:ascii="Arial" w:hAnsi="Arial" w:cs="Arial"/>
          <w:b/>
          <w:bCs/>
          <w:sz w:val="24"/>
          <w:szCs w:val="24"/>
          <w:lang w:eastAsia="en-US"/>
        </w:rPr>
      </w:pPr>
      <w:r>
        <w:rPr>
          <w:rFonts w:ascii="Arial" w:hAnsi="Arial" w:cs="Arial"/>
          <w:bCs/>
          <w:sz w:val="24"/>
          <w:szCs w:val="24"/>
          <w:lang w:eastAsia="en-US"/>
        </w:rPr>
        <w:t>Присвоение адресов объектам адресации, изменение, аннулирование адресов</w:t>
      </w:r>
    </w:p>
    <w:p w:rsidR="00F177EF" w:rsidRDefault="00F177EF" w:rsidP="00F177EF">
      <w:pPr>
        <w:ind w:firstLine="284"/>
        <w:jc w:val="both"/>
        <w:rPr>
          <w:rFonts w:ascii="Arial" w:hAnsi="Arial" w:cs="Arial"/>
          <w:kern w:val="2"/>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 xml:space="preserve">2.2. Наименование органа местного самоуправления, предоставляющего муниципальную услугу </w:t>
      </w:r>
    </w:p>
    <w:p w:rsidR="00F177EF" w:rsidRDefault="00F177EF" w:rsidP="00F177EF">
      <w:pPr>
        <w:ind w:firstLine="284"/>
        <w:jc w:val="center"/>
        <w:rPr>
          <w:rFonts w:ascii="Arial" w:hAnsi="Arial" w:cs="Arial"/>
          <w:b/>
          <w:sz w:val="24"/>
          <w:szCs w:val="24"/>
        </w:rPr>
      </w:pPr>
    </w:p>
    <w:p w:rsidR="00F177EF" w:rsidRDefault="00F177EF" w:rsidP="00F177EF">
      <w:pPr>
        <w:ind w:firstLine="284"/>
        <w:jc w:val="both"/>
        <w:rPr>
          <w:rFonts w:ascii="Arial" w:hAnsi="Arial" w:cs="Arial"/>
          <w:bCs/>
          <w:sz w:val="24"/>
          <w:szCs w:val="24"/>
          <w:lang w:eastAsia="en-US"/>
        </w:rPr>
      </w:pPr>
      <w:r>
        <w:rPr>
          <w:rFonts w:ascii="Arial" w:hAnsi="Arial" w:cs="Arial"/>
          <w:bCs/>
          <w:sz w:val="24"/>
          <w:szCs w:val="24"/>
          <w:lang w:eastAsia="en-US"/>
        </w:rPr>
        <w:t xml:space="preserve">2.2.1. Муниципальная  услуга предоставляется Администрацией </w:t>
      </w:r>
      <w:r w:rsidR="007471FC">
        <w:rPr>
          <w:rFonts w:ascii="Arial" w:hAnsi="Arial" w:cs="Arial"/>
          <w:sz w:val="24"/>
          <w:szCs w:val="24"/>
          <w:lang w:eastAsia="ar-SA"/>
        </w:rPr>
        <w:t>Марковского</w:t>
      </w:r>
      <w:r w:rsidR="00651B37">
        <w:rPr>
          <w:rFonts w:ascii="Arial" w:hAnsi="Arial" w:cs="Arial"/>
          <w:sz w:val="24"/>
          <w:szCs w:val="24"/>
          <w:lang w:eastAsia="ar-SA"/>
        </w:rPr>
        <w:t xml:space="preserve"> </w:t>
      </w:r>
      <w:r>
        <w:rPr>
          <w:rFonts w:ascii="Arial" w:hAnsi="Arial" w:cs="Arial"/>
          <w:bCs/>
          <w:sz w:val="24"/>
          <w:szCs w:val="24"/>
          <w:lang w:eastAsia="en-US"/>
        </w:rPr>
        <w:t xml:space="preserve">сельсовета Глушковского района Курской области (далее - Администрация). </w:t>
      </w:r>
    </w:p>
    <w:p w:rsidR="00F177EF" w:rsidRDefault="00F177EF" w:rsidP="00F177EF">
      <w:pPr>
        <w:ind w:firstLine="284"/>
        <w:jc w:val="both"/>
        <w:rPr>
          <w:rFonts w:ascii="Arial" w:hAnsi="Arial" w:cs="Arial"/>
          <w:bCs/>
          <w:sz w:val="24"/>
          <w:szCs w:val="24"/>
          <w:lang w:eastAsia="en-US"/>
        </w:rPr>
      </w:pPr>
      <w:r>
        <w:rPr>
          <w:rFonts w:ascii="Arial" w:hAnsi="Arial" w:cs="Arial"/>
          <w:bCs/>
          <w:sz w:val="24"/>
          <w:szCs w:val="24"/>
          <w:lang w:eastAsia="en-US"/>
        </w:rPr>
        <w:t>2.2.2. В предоставлении муниципальной услуги участвуют:</w:t>
      </w:r>
    </w:p>
    <w:p w:rsidR="00F177EF" w:rsidRDefault="00F177EF" w:rsidP="00F177EF">
      <w:pPr>
        <w:widowControl w:val="0"/>
        <w:ind w:firstLine="709"/>
        <w:jc w:val="both"/>
        <w:rPr>
          <w:rFonts w:ascii="Arial" w:hAnsi="Arial" w:cs="Arial"/>
          <w:sz w:val="24"/>
          <w:szCs w:val="24"/>
        </w:rPr>
      </w:pPr>
      <w:r>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F177EF" w:rsidRDefault="00F177EF" w:rsidP="00F177EF">
      <w:pPr>
        <w:widowControl w:val="0"/>
        <w:autoSpaceDE w:val="0"/>
        <w:autoSpaceDN w:val="0"/>
        <w:adjustRightInd w:val="0"/>
        <w:ind w:firstLine="720"/>
        <w:jc w:val="both"/>
        <w:rPr>
          <w:rFonts w:ascii="Arial" w:hAnsi="Arial" w:cs="Arial"/>
          <w:bCs/>
          <w:sz w:val="24"/>
          <w:szCs w:val="24"/>
        </w:rPr>
      </w:pPr>
      <w:r>
        <w:rPr>
          <w:rFonts w:ascii="Arial" w:hAnsi="Arial" w:cs="Arial"/>
          <w:bCs/>
          <w:sz w:val="24"/>
          <w:szCs w:val="24"/>
        </w:rPr>
        <w:t xml:space="preserve">- филиал </w:t>
      </w:r>
      <w:r w:rsidR="00DA17F2" w:rsidRPr="00DA17F2">
        <w:rPr>
          <w:rFonts w:ascii="Arial" w:hAnsi="Arial" w:cs="Arial"/>
          <w:bCs/>
          <w:sz w:val="24"/>
          <w:szCs w:val="24"/>
        </w:rPr>
        <w:t xml:space="preserve">автономного учреждения Курской области </w:t>
      </w:r>
      <w:r>
        <w:rPr>
          <w:rFonts w:ascii="Arial" w:hAnsi="Arial" w:cs="Arial"/>
          <w:bCs/>
          <w:sz w:val="24"/>
          <w:szCs w:val="24"/>
        </w:rPr>
        <w:t>«Многофункциональный центр по предоставлению государственных и муниципальных услуг» (далее - МФЦ).</w:t>
      </w:r>
    </w:p>
    <w:p w:rsidR="00F177EF" w:rsidRDefault="00F177EF" w:rsidP="00F177EF">
      <w:pPr>
        <w:widowControl w:val="0"/>
        <w:ind w:firstLine="709"/>
        <w:jc w:val="both"/>
        <w:rPr>
          <w:rFonts w:ascii="Arial" w:hAnsi="Arial" w:cs="Arial"/>
          <w:sz w:val="24"/>
          <w:szCs w:val="24"/>
        </w:rPr>
      </w:pPr>
    </w:p>
    <w:p w:rsidR="00F177EF" w:rsidRDefault="00F177EF" w:rsidP="00F177EF">
      <w:pPr>
        <w:tabs>
          <w:tab w:val="left" w:pos="709"/>
        </w:tabs>
        <w:suppressAutoHyphens/>
        <w:ind w:firstLine="720"/>
        <w:jc w:val="both"/>
        <w:rPr>
          <w:rFonts w:ascii="Arial" w:hAnsi="Arial" w:cs="Arial"/>
          <w:sz w:val="24"/>
          <w:szCs w:val="24"/>
        </w:rPr>
      </w:pPr>
      <w:r>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177EF" w:rsidRDefault="00F177EF" w:rsidP="00F177EF">
      <w:pPr>
        <w:tabs>
          <w:tab w:val="left" w:pos="1134"/>
          <w:tab w:val="left" w:pos="1541"/>
        </w:tabs>
        <w:ind w:firstLine="284"/>
        <w:jc w:val="both"/>
        <w:rPr>
          <w:rFonts w:ascii="Arial" w:hAnsi="Arial" w:cs="Arial"/>
          <w:kern w:val="2"/>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2.3. Описание результата предоставления муниципальной услуги</w:t>
      </w:r>
    </w:p>
    <w:p w:rsidR="00F177EF" w:rsidRDefault="00F177EF" w:rsidP="00F177EF">
      <w:pPr>
        <w:ind w:firstLine="709"/>
        <w:jc w:val="center"/>
        <w:rPr>
          <w:rFonts w:ascii="Arial" w:hAnsi="Arial" w:cs="Arial"/>
          <w:b/>
          <w:bCs/>
          <w:sz w:val="24"/>
          <w:szCs w:val="24"/>
        </w:rPr>
      </w:pPr>
    </w:p>
    <w:p w:rsidR="00F177EF" w:rsidRDefault="00F177EF" w:rsidP="00F177EF">
      <w:pPr>
        <w:ind w:firstLine="690"/>
        <w:jc w:val="both"/>
        <w:rPr>
          <w:rFonts w:ascii="Arial" w:hAnsi="Arial" w:cs="Arial"/>
          <w:bCs/>
          <w:sz w:val="24"/>
          <w:szCs w:val="24"/>
          <w:lang w:eastAsia="en-US"/>
        </w:rPr>
      </w:pPr>
      <w:r>
        <w:rPr>
          <w:rFonts w:ascii="Arial" w:hAnsi="Arial" w:cs="Arial"/>
          <w:bCs/>
          <w:sz w:val="24"/>
          <w:szCs w:val="24"/>
          <w:lang w:eastAsia="en-US"/>
        </w:rPr>
        <w:t>Результатом предоставления муниципальной услуги яв</w:t>
      </w:r>
      <w:r>
        <w:rPr>
          <w:rFonts w:ascii="Arial" w:hAnsi="Arial" w:cs="Arial"/>
          <w:bCs/>
          <w:sz w:val="24"/>
          <w:szCs w:val="24"/>
          <w:lang w:eastAsia="en-US"/>
        </w:rPr>
        <w:softHyphen/>
        <w:t>ляются:</w:t>
      </w:r>
    </w:p>
    <w:p w:rsidR="00F177EF" w:rsidRDefault="00F177EF" w:rsidP="00F177EF">
      <w:pPr>
        <w:ind w:firstLine="720"/>
        <w:rPr>
          <w:rFonts w:ascii="Arial" w:hAnsi="Arial" w:cs="Arial"/>
          <w:bCs/>
          <w:sz w:val="24"/>
          <w:szCs w:val="24"/>
          <w:lang w:eastAsia="en-US"/>
        </w:rPr>
      </w:pPr>
      <w:r>
        <w:rPr>
          <w:rFonts w:ascii="Arial" w:hAnsi="Arial" w:cs="Arial"/>
          <w:bCs/>
          <w:sz w:val="24"/>
          <w:szCs w:val="24"/>
          <w:lang w:eastAsia="en-US"/>
        </w:rPr>
        <w:t>- решение о присвоении адреса объектам адресации, аннулирование адресов;</w:t>
      </w:r>
    </w:p>
    <w:p w:rsidR="00F177EF" w:rsidRDefault="00F177EF" w:rsidP="00F177EF">
      <w:pPr>
        <w:ind w:firstLine="720"/>
        <w:rPr>
          <w:rFonts w:ascii="Arial" w:hAnsi="Arial" w:cs="Arial"/>
          <w:bCs/>
          <w:sz w:val="24"/>
          <w:szCs w:val="24"/>
          <w:lang w:eastAsia="en-US"/>
        </w:rPr>
      </w:pPr>
      <w:r>
        <w:rPr>
          <w:rFonts w:ascii="Arial" w:hAnsi="Arial" w:cs="Arial"/>
          <w:bCs/>
          <w:sz w:val="24"/>
          <w:szCs w:val="24"/>
          <w:lang w:eastAsia="en-US"/>
        </w:rPr>
        <w:t xml:space="preserve">- решение об отказе в присвоении адреса объектам адресации, </w:t>
      </w:r>
    </w:p>
    <w:p w:rsidR="00F177EF" w:rsidRDefault="00F177EF" w:rsidP="00F177EF">
      <w:pPr>
        <w:jc w:val="both"/>
        <w:rPr>
          <w:rFonts w:ascii="Arial" w:hAnsi="Arial" w:cs="Arial"/>
          <w:bCs/>
          <w:sz w:val="24"/>
          <w:szCs w:val="24"/>
          <w:lang w:eastAsia="en-US"/>
        </w:rPr>
      </w:pPr>
      <w:r>
        <w:rPr>
          <w:rFonts w:ascii="Arial" w:hAnsi="Arial" w:cs="Arial"/>
          <w:bCs/>
          <w:sz w:val="24"/>
          <w:szCs w:val="24"/>
          <w:lang w:eastAsia="en-US"/>
        </w:rPr>
        <w:t xml:space="preserve">аннулирование адресов. </w:t>
      </w:r>
    </w:p>
    <w:p w:rsidR="00F177EF" w:rsidRDefault="00F177EF" w:rsidP="00F177EF">
      <w:pPr>
        <w:pStyle w:val="af4"/>
        <w:rPr>
          <w:rFonts w:ascii="Arial" w:hAnsi="Arial" w:cs="Arial"/>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2.4. Срок предоставления муниципальной услуги</w:t>
      </w:r>
    </w:p>
    <w:p w:rsidR="00F177EF" w:rsidRDefault="00F177EF" w:rsidP="00F177EF">
      <w:pPr>
        <w:ind w:firstLine="284"/>
        <w:jc w:val="center"/>
        <w:rPr>
          <w:rFonts w:ascii="Arial" w:hAnsi="Arial" w:cs="Arial"/>
          <w:b/>
          <w:sz w:val="24"/>
          <w:szCs w:val="24"/>
        </w:rPr>
      </w:pPr>
    </w:p>
    <w:p w:rsidR="00623208" w:rsidRPr="00623208" w:rsidRDefault="00623208" w:rsidP="00623208">
      <w:pPr>
        <w:ind w:firstLine="708"/>
        <w:jc w:val="both"/>
        <w:rPr>
          <w:bCs/>
          <w:szCs w:val="28"/>
          <w:lang w:eastAsia="en-US"/>
        </w:rPr>
      </w:pPr>
      <w:r w:rsidRPr="00623208">
        <w:rPr>
          <w:bCs/>
          <w:szCs w:val="28"/>
          <w:lang w:eastAsia="en-US"/>
        </w:rPr>
        <w:t xml:space="preserve">Срок предоставления муниципальной услуги не должен превышать  </w:t>
      </w:r>
      <w:r w:rsidRPr="00623208">
        <w:rPr>
          <w:bCs/>
          <w:color w:val="000000" w:themeColor="text1"/>
          <w:szCs w:val="28"/>
          <w:lang w:eastAsia="en-US"/>
        </w:rPr>
        <w:t xml:space="preserve">10 </w:t>
      </w:r>
      <w:r w:rsidRPr="00623208">
        <w:rPr>
          <w:bCs/>
          <w:szCs w:val="28"/>
          <w:lang w:eastAsia="en-US"/>
        </w:rPr>
        <w:t xml:space="preserve">рабочих дней со дня поступления заявления. </w:t>
      </w:r>
    </w:p>
    <w:p w:rsidR="00623208" w:rsidRPr="00623208" w:rsidRDefault="00623208" w:rsidP="00623208">
      <w:pPr>
        <w:ind w:firstLine="426"/>
        <w:jc w:val="both"/>
        <w:rPr>
          <w:bCs/>
          <w:szCs w:val="28"/>
        </w:rPr>
      </w:pPr>
      <w:r w:rsidRPr="00623208">
        <w:rPr>
          <w:bCs/>
          <w:szCs w:val="28"/>
        </w:rPr>
        <w:t>Оснований для приостановления предоставления муниципальной услуги законодательством не предусмотрено.</w:t>
      </w:r>
    </w:p>
    <w:p w:rsidR="00623208" w:rsidRPr="00623208" w:rsidRDefault="00623208" w:rsidP="00623208">
      <w:pPr>
        <w:ind w:firstLine="426"/>
        <w:jc w:val="both"/>
        <w:rPr>
          <w:bCs/>
          <w:szCs w:val="28"/>
          <w:lang w:eastAsia="en-US"/>
        </w:rPr>
      </w:pPr>
      <w:r w:rsidRPr="00623208">
        <w:rPr>
          <w:bCs/>
          <w:szCs w:val="28"/>
          <w:lang w:eastAsia="en-US"/>
        </w:rPr>
        <w:lastRenderedPageBreak/>
        <w:t xml:space="preserve">Срок выдачи (направления) документов - не позднее 1 рабочего дня с даты регистрации решения. </w:t>
      </w:r>
    </w:p>
    <w:p w:rsidR="00F177EF" w:rsidRDefault="00F177EF" w:rsidP="00F177EF">
      <w:pPr>
        <w:tabs>
          <w:tab w:val="left" w:pos="2385"/>
        </w:tabs>
        <w:rPr>
          <w:rFonts w:ascii="Arial" w:hAnsi="Arial" w:cs="Arial"/>
          <w:sz w:val="24"/>
          <w:szCs w:val="24"/>
        </w:rPr>
      </w:pPr>
    </w:p>
    <w:p w:rsidR="00F177EF" w:rsidRDefault="00F177EF" w:rsidP="00F177EF">
      <w:pPr>
        <w:ind w:firstLine="284"/>
        <w:jc w:val="both"/>
        <w:rPr>
          <w:rFonts w:ascii="Arial" w:hAnsi="Arial" w:cs="Arial"/>
          <w:bCs/>
          <w:sz w:val="24"/>
          <w:szCs w:val="24"/>
          <w:lang w:eastAsia="en-US"/>
        </w:rPr>
      </w:pPr>
    </w:p>
    <w:p w:rsidR="00F177EF" w:rsidRDefault="00F177EF" w:rsidP="00F177EF">
      <w:pPr>
        <w:pStyle w:val="af4"/>
        <w:jc w:val="center"/>
        <w:rPr>
          <w:rFonts w:ascii="Arial" w:hAnsi="Arial" w:cs="Arial"/>
          <w:b/>
          <w:sz w:val="24"/>
          <w:szCs w:val="24"/>
        </w:rPr>
      </w:pPr>
      <w:r>
        <w:rPr>
          <w:rFonts w:ascii="Arial" w:hAnsi="Arial" w:cs="Arial"/>
          <w:b/>
          <w:sz w:val="24"/>
          <w:szCs w:val="24"/>
        </w:rPr>
        <w:t>2.5. Перечень нормативных правовых актов, регулирующих</w:t>
      </w:r>
    </w:p>
    <w:p w:rsidR="00F177EF" w:rsidRDefault="00F177EF" w:rsidP="00F177EF">
      <w:pPr>
        <w:pStyle w:val="af4"/>
        <w:jc w:val="center"/>
        <w:rPr>
          <w:rFonts w:ascii="Arial" w:hAnsi="Arial" w:cs="Arial"/>
          <w:b/>
          <w:sz w:val="24"/>
          <w:szCs w:val="24"/>
        </w:rPr>
      </w:pPr>
      <w:r>
        <w:rPr>
          <w:rFonts w:ascii="Arial" w:hAnsi="Arial" w:cs="Arial"/>
          <w:b/>
          <w:sz w:val="24"/>
          <w:szCs w:val="24"/>
        </w:rPr>
        <w:t>отношения, возникающие в связи с предоставлением</w:t>
      </w:r>
    </w:p>
    <w:p w:rsidR="00F177EF" w:rsidRDefault="00F177EF" w:rsidP="00F177EF">
      <w:pPr>
        <w:widowControl w:val="0"/>
        <w:autoSpaceDE w:val="0"/>
        <w:autoSpaceDN w:val="0"/>
        <w:adjustRightInd w:val="0"/>
        <w:jc w:val="center"/>
        <w:rPr>
          <w:rFonts w:ascii="Arial" w:hAnsi="Arial" w:cs="Arial"/>
          <w:b/>
          <w:bCs/>
          <w:sz w:val="24"/>
          <w:szCs w:val="24"/>
        </w:rPr>
      </w:pPr>
      <w:r>
        <w:rPr>
          <w:rFonts w:ascii="Arial" w:hAnsi="Arial" w:cs="Arial"/>
          <w:b/>
          <w:sz w:val="24"/>
          <w:szCs w:val="24"/>
        </w:rPr>
        <w:t>муниципальной услуги</w:t>
      </w:r>
      <w:r>
        <w:rPr>
          <w:rFonts w:ascii="Arial" w:hAnsi="Arial" w:cs="Arial"/>
          <w:b/>
          <w:bCs/>
          <w:sz w:val="24"/>
          <w:szCs w:val="24"/>
          <w:lang w:eastAsia="en-US"/>
        </w:rPr>
        <w:t>,</w:t>
      </w:r>
      <w:r>
        <w:rPr>
          <w:rFonts w:ascii="Arial" w:hAnsi="Arial" w:cs="Arial"/>
          <w:b/>
          <w:bCs/>
          <w:sz w:val="24"/>
          <w:szCs w:val="24"/>
        </w:rPr>
        <w:t xml:space="preserve"> с указанием их реквизитов и источников официального опубликования</w:t>
      </w:r>
    </w:p>
    <w:p w:rsidR="00F177EF" w:rsidRDefault="00F177EF" w:rsidP="00F177EF">
      <w:pPr>
        <w:pStyle w:val="af4"/>
        <w:rPr>
          <w:rFonts w:ascii="Arial" w:hAnsi="Arial" w:cs="Arial"/>
          <w:b/>
          <w:sz w:val="24"/>
          <w:szCs w:val="24"/>
        </w:rPr>
      </w:pPr>
    </w:p>
    <w:p w:rsidR="00F177EF" w:rsidRDefault="00F177EF" w:rsidP="00F177EF">
      <w:pPr>
        <w:widowControl w:val="0"/>
        <w:autoSpaceDE w:val="0"/>
        <w:ind w:firstLine="284"/>
        <w:jc w:val="both"/>
        <w:rPr>
          <w:rFonts w:ascii="Arial" w:hAnsi="Arial" w:cs="Arial"/>
          <w:bCs/>
          <w:sz w:val="24"/>
          <w:szCs w:val="24"/>
          <w:lang w:eastAsia="en-US"/>
        </w:rPr>
      </w:pPr>
      <w:r>
        <w:rPr>
          <w:rFonts w:ascii="Arial" w:hAnsi="Arial" w:cs="Arial"/>
          <w:bCs/>
          <w:sz w:val="24"/>
          <w:szCs w:val="24"/>
          <w:lang w:eastAsia="en-US"/>
        </w:rPr>
        <w:t>Предоставление услуги осуществляется в соответствии с:</w:t>
      </w:r>
    </w:p>
    <w:p w:rsidR="00F177EF" w:rsidRDefault="00F177EF" w:rsidP="00F177EF">
      <w:pPr>
        <w:widowControl w:val="0"/>
        <w:autoSpaceDE w:val="0"/>
        <w:jc w:val="both"/>
        <w:rPr>
          <w:rFonts w:ascii="Arial" w:hAnsi="Arial" w:cs="Arial"/>
          <w:bCs/>
          <w:sz w:val="24"/>
          <w:szCs w:val="24"/>
          <w:lang w:eastAsia="en-US"/>
        </w:rPr>
      </w:pPr>
    </w:p>
    <w:p w:rsidR="00F177EF" w:rsidRDefault="00F177EF" w:rsidP="00F177EF">
      <w:pPr>
        <w:widowControl w:val="0"/>
        <w:autoSpaceDE w:val="0"/>
        <w:ind w:firstLine="708"/>
        <w:jc w:val="both"/>
        <w:rPr>
          <w:rFonts w:ascii="Arial" w:hAnsi="Arial" w:cs="Arial"/>
          <w:bCs/>
          <w:sz w:val="24"/>
          <w:szCs w:val="24"/>
          <w:lang w:eastAsia="en-US"/>
        </w:rPr>
      </w:pPr>
      <w:r>
        <w:rPr>
          <w:rFonts w:ascii="Arial" w:hAnsi="Arial" w:cs="Arial"/>
          <w:bCs/>
          <w:sz w:val="24"/>
          <w:szCs w:val="24"/>
          <w:lang w:eastAsia="en-US"/>
        </w:rPr>
        <w:t>- Конституцией Российской Федерации от 12.12.1993 («Российская газета» от 25.12.1993 № 237);</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Pr>
            <w:rFonts w:ascii="Arial" w:hAnsi="Arial" w:cs="Arial"/>
            <w:bCs/>
            <w:sz w:val="24"/>
            <w:szCs w:val="24"/>
            <w:lang w:eastAsia="en-US"/>
          </w:rPr>
          <w:t>2004 г</w:t>
        </w:r>
      </w:smartTag>
      <w:r>
        <w:rPr>
          <w:rFonts w:ascii="Arial" w:hAnsi="Arial" w:cs="Arial"/>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Pr>
            <w:rFonts w:ascii="Arial" w:hAnsi="Arial" w:cs="Arial"/>
            <w:bCs/>
            <w:sz w:val="24"/>
            <w:szCs w:val="24"/>
            <w:lang w:eastAsia="en-US"/>
          </w:rPr>
          <w:t>2005 г</w:t>
        </w:r>
      </w:smartTag>
      <w:r>
        <w:rPr>
          <w:rFonts w:ascii="Arial"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rFonts w:ascii="Arial" w:hAnsi="Arial" w:cs="Arial"/>
            <w:bCs/>
            <w:sz w:val="24"/>
            <w:szCs w:val="24"/>
            <w:lang w:eastAsia="en-US"/>
          </w:rPr>
          <w:t>2005 г</w:t>
        </w:r>
      </w:smartTag>
      <w:r>
        <w:rPr>
          <w:rFonts w:ascii="Arial" w:hAnsi="Arial" w:cs="Arial"/>
          <w:bCs/>
          <w:sz w:val="24"/>
          <w:szCs w:val="24"/>
          <w:lang w:eastAsia="en-US"/>
        </w:rPr>
        <w:t>.  №1 (часть I) ст. 16);</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rFonts w:ascii="Arial" w:hAnsi="Arial" w:cs="Arial"/>
            <w:bCs/>
            <w:sz w:val="24"/>
            <w:szCs w:val="24"/>
            <w:lang w:eastAsia="en-US"/>
          </w:rPr>
          <w:t>2001 г</w:t>
        </w:r>
      </w:smartTag>
      <w:r>
        <w:rPr>
          <w:rFonts w:ascii="Arial" w:hAnsi="Arial" w:cs="Arial"/>
          <w:bCs/>
          <w:sz w:val="24"/>
          <w:szCs w:val="24"/>
          <w:lang w:eastAsia="en-US"/>
        </w:rPr>
        <w:t>. № 211-212);</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Федеральным законом от 18 июня 2001 года №78-ФЗ «О землеустройстве» («Российская газета», № 118-119,от  23.06.2001);</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Федеральным </w:t>
      </w:r>
      <w:hyperlink r:id="rId9" w:history="1">
        <w:r>
          <w:rPr>
            <w:rStyle w:val="a3"/>
            <w:bCs/>
            <w:sz w:val="24"/>
            <w:szCs w:val="24"/>
            <w:lang w:eastAsia="en-US"/>
          </w:rPr>
          <w:t>законом</w:t>
        </w:r>
      </w:hyperlink>
      <w:r>
        <w:rPr>
          <w:rFonts w:ascii="Arial" w:hAnsi="Arial" w:cs="Arial"/>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F177EF" w:rsidRDefault="00F177EF" w:rsidP="00F177EF">
      <w:pPr>
        <w:ind w:firstLine="284"/>
        <w:jc w:val="both"/>
        <w:rPr>
          <w:rFonts w:ascii="Arial" w:hAnsi="Arial" w:cs="Arial"/>
          <w:bCs/>
          <w:sz w:val="24"/>
          <w:szCs w:val="24"/>
          <w:lang w:eastAsia="en-US"/>
        </w:rPr>
      </w:pPr>
      <w:r>
        <w:rPr>
          <w:rFonts w:ascii="Arial" w:hAnsi="Arial" w:cs="Arial"/>
          <w:sz w:val="24"/>
          <w:szCs w:val="24"/>
        </w:rPr>
        <w:t xml:space="preserve">   </w:t>
      </w:r>
      <w:r>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177EF" w:rsidRDefault="00F177EF" w:rsidP="00F177EF">
      <w:pPr>
        <w:pStyle w:val="ConsPlusNormal0"/>
        <w:ind w:firstLine="284"/>
        <w:jc w:val="both"/>
        <w:rPr>
          <w:sz w:val="24"/>
          <w:szCs w:val="24"/>
          <w:lang w:eastAsia="ru-RU"/>
        </w:rPr>
      </w:pPr>
      <w:r>
        <w:rPr>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F177EF" w:rsidRDefault="00F177EF" w:rsidP="00F177EF">
      <w:pPr>
        <w:pStyle w:val="ConsPlusNormal0"/>
        <w:ind w:firstLine="708"/>
        <w:jc w:val="both"/>
        <w:rPr>
          <w:sz w:val="24"/>
          <w:szCs w:val="24"/>
        </w:rPr>
      </w:pPr>
      <w:r>
        <w:rPr>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Pr>
            <w:rFonts w:ascii="Arial" w:hAnsi="Arial" w:cs="Arial"/>
            <w:bCs/>
            <w:sz w:val="24"/>
            <w:szCs w:val="24"/>
            <w:lang w:eastAsia="en-US"/>
          </w:rPr>
          <w:t>2011 г</w:t>
        </w:r>
      </w:smartTag>
      <w:r>
        <w:rPr>
          <w:rFonts w:ascii="Arial" w:hAnsi="Arial" w:cs="Arial"/>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Pr>
            <w:rFonts w:ascii="Arial" w:hAnsi="Arial" w:cs="Arial"/>
            <w:bCs/>
            <w:sz w:val="24"/>
            <w:szCs w:val="24"/>
            <w:lang w:eastAsia="en-US"/>
          </w:rPr>
          <w:t>2011 г</w:t>
        </w:r>
      </w:smartTag>
      <w:r>
        <w:rPr>
          <w:rFonts w:ascii="Arial" w:hAnsi="Arial" w:cs="Arial"/>
          <w:bCs/>
          <w:sz w:val="24"/>
          <w:szCs w:val="24"/>
          <w:lang w:eastAsia="en-US"/>
        </w:rPr>
        <w:t>. № 44 ст. 6274);</w:t>
      </w:r>
    </w:p>
    <w:p w:rsidR="00F177EF" w:rsidRDefault="00F177EF" w:rsidP="00F177EF">
      <w:pPr>
        <w:ind w:firstLine="708"/>
        <w:jc w:val="both"/>
        <w:rPr>
          <w:rFonts w:ascii="Arial" w:hAnsi="Arial" w:cs="Arial"/>
          <w:sz w:val="24"/>
          <w:szCs w:val="24"/>
        </w:rPr>
      </w:pPr>
      <w:r>
        <w:rPr>
          <w:rFonts w:ascii="Arial" w:hAnsi="Arial" w:cs="Arial"/>
          <w:bCs/>
          <w:sz w:val="24"/>
          <w:szCs w:val="24"/>
          <w:lang w:eastAsia="en-US"/>
        </w:rPr>
        <w:t xml:space="preserve">- </w:t>
      </w:r>
      <w:hyperlink r:id="rId10" w:history="1">
        <w:r>
          <w:rPr>
            <w:rStyle w:val="a3"/>
            <w:bCs/>
            <w:sz w:val="24"/>
            <w:szCs w:val="24"/>
            <w:lang w:eastAsia="en-US"/>
          </w:rPr>
          <w:t>постановление</w:t>
        </w:r>
      </w:hyperlink>
      <w:r>
        <w:rPr>
          <w:rFonts w:ascii="Arial" w:hAnsi="Arial" w:cs="Arial"/>
          <w:bCs/>
          <w:sz w:val="24"/>
          <w:szCs w:val="24"/>
          <w:lang w:eastAsia="en-US"/>
        </w:rPr>
        <w:t xml:space="preserve">м  Правительства Российской Федерации от 30.04.2014 № 403 «Об исчерпывающем перечне процедур в сфере жилищного строительства»    </w:t>
      </w:r>
      <w:r>
        <w:rPr>
          <w:rFonts w:ascii="Arial" w:hAnsi="Arial" w:cs="Arial"/>
          <w:sz w:val="24"/>
          <w:szCs w:val="24"/>
        </w:rPr>
        <w:t>(первоначальный текст опубликован в «Собрание законодательства РФ», 12.05.2014, № 19, ст. 2437);</w:t>
      </w:r>
    </w:p>
    <w:p w:rsidR="00F177EF" w:rsidRDefault="00F177EF" w:rsidP="00F177EF">
      <w:pPr>
        <w:autoSpaceDE w:val="0"/>
        <w:autoSpaceDN w:val="0"/>
        <w:adjustRightInd w:val="0"/>
        <w:ind w:firstLine="708"/>
        <w:jc w:val="both"/>
        <w:rPr>
          <w:rFonts w:ascii="Arial" w:hAnsi="Arial" w:cs="Arial"/>
          <w:sz w:val="24"/>
          <w:szCs w:val="24"/>
        </w:rPr>
      </w:pPr>
      <w:r>
        <w:rPr>
          <w:rFonts w:ascii="Arial"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F177EF" w:rsidRDefault="00F177EF" w:rsidP="00F177EF">
      <w:pPr>
        <w:autoSpaceDE w:val="0"/>
        <w:autoSpaceDN w:val="0"/>
        <w:adjustRightInd w:val="0"/>
        <w:jc w:val="both"/>
        <w:rPr>
          <w:rFonts w:ascii="Arial" w:hAnsi="Arial" w:cs="Arial"/>
          <w:sz w:val="24"/>
          <w:szCs w:val="24"/>
        </w:rPr>
      </w:pPr>
      <w:r>
        <w:rPr>
          <w:rFonts w:ascii="Arial" w:hAnsi="Arial" w:cs="Arial"/>
          <w:sz w:val="24"/>
          <w:szCs w:val="24"/>
        </w:rPr>
        <w:lastRenderedPageBreak/>
        <w:t xml:space="preserve">- постановлением Правительства РФ от 22.05.2015 N 492 "О составе </w:t>
      </w:r>
    </w:p>
    <w:p w:rsidR="00F177EF" w:rsidRDefault="00F177EF" w:rsidP="00F177EF">
      <w:pPr>
        <w:autoSpaceDE w:val="0"/>
        <w:autoSpaceDN w:val="0"/>
        <w:adjustRightInd w:val="0"/>
        <w:jc w:val="both"/>
        <w:rPr>
          <w:rFonts w:ascii="Arial" w:hAnsi="Arial" w:cs="Arial"/>
          <w:sz w:val="24"/>
          <w:szCs w:val="24"/>
        </w:rPr>
      </w:pPr>
      <w:r>
        <w:rPr>
          <w:rFonts w:ascii="Arial" w:hAnsi="Arial" w:cs="Arial"/>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F177EF" w:rsidRDefault="00F177EF" w:rsidP="00F177EF">
      <w:pPr>
        <w:ind w:firstLine="708"/>
        <w:rPr>
          <w:rFonts w:ascii="Arial" w:hAnsi="Arial" w:cs="Arial"/>
          <w:sz w:val="24"/>
          <w:szCs w:val="24"/>
        </w:rPr>
      </w:pPr>
      <w:r>
        <w:rPr>
          <w:rFonts w:ascii="Arial" w:hAnsi="Arial" w:cs="Arial"/>
          <w:sz w:val="24"/>
          <w:szCs w:val="24"/>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F177EF" w:rsidRDefault="00F177EF" w:rsidP="00F177EF">
      <w:pPr>
        <w:autoSpaceDE w:val="0"/>
        <w:autoSpaceDN w:val="0"/>
        <w:adjustRightInd w:val="0"/>
        <w:ind w:firstLine="708"/>
        <w:jc w:val="both"/>
        <w:rPr>
          <w:rFonts w:ascii="Arial" w:hAnsi="Arial" w:cs="Arial"/>
          <w:sz w:val="24"/>
          <w:szCs w:val="24"/>
        </w:rPr>
      </w:pPr>
      <w:r>
        <w:rPr>
          <w:rFonts w:ascii="Arial" w:hAnsi="Arial" w:cs="Arial"/>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F177EF" w:rsidRDefault="00F177EF" w:rsidP="00F177EF">
      <w:pPr>
        <w:ind w:firstLine="708"/>
        <w:jc w:val="both"/>
        <w:rPr>
          <w:rFonts w:ascii="Arial" w:hAnsi="Arial" w:cs="Arial"/>
          <w:bCs/>
          <w:sz w:val="24"/>
          <w:szCs w:val="24"/>
          <w:lang w:eastAsia="en-US"/>
        </w:rPr>
      </w:pPr>
      <w:r>
        <w:rPr>
          <w:rFonts w:ascii="Arial" w:hAnsi="Arial" w:cs="Arial"/>
          <w:bCs/>
          <w:sz w:val="24"/>
          <w:szCs w:val="24"/>
          <w:lang w:eastAsia="en-US"/>
        </w:rPr>
        <w:t xml:space="preserve">- Законом Курской области от 04.01.2003 № 1-ЗКО «Об административных правонарушениях в Курской области» </w:t>
      </w:r>
      <w:r>
        <w:rPr>
          <w:rFonts w:ascii="Arial" w:hAnsi="Arial" w:cs="Arial"/>
          <w:sz w:val="24"/>
          <w:szCs w:val="24"/>
        </w:rPr>
        <w:t>(«Курская правда», № 4-5, 11.01.2003);</w:t>
      </w:r>
    </w:p>
    <w:p w:rsidR="00F177EF" w:rsidRDefault="00F177EF" w:rsidP="00F177EF">
      <w:pPr>
        <w:spacing w:line="228" w:lineRule="auto"/>
        <w:jc w:val="both"/>
        <w:rPr>
          <w:rFonts w:ascii="Arial" w:hAnsi="Arial" w:cs="Arial"/>
          <w:sz w:val="24"/>
          <w:szCs w:val="24"/>
        </w:rPr>
      </w:pPr>
      <w:r>
        <w:rPr>
          <w:rFonts w:ascii="Arial" w:hAnsi="Arial" w:cs="Arial"/>
          <w:b/>
          <w:sz w:val="24"/>
          <w:szCs w:val="24"/>
        </w:rPr>
        <w:tab/>
      </w:r>
      <w:r>
        <w:rPr>
          <w:rFonts w:ascii="Arial" w:hAnsi="Arial" w:cs="Arial"/>
          <w:sz w:val="24"/>
          <w:szCs w:val="24"/>
        </w:rPr>
        <w:t>-</w:t>
      </w:r>
      <w:r>
        <w:rPr>
          <w:rFonts w:ascii="Arial" w:hAnsi="Arial" w:cs="Arial"/>
          <w:sz w:val="24"/>
          <w:szCs w:val="24"/>
        </w:rPr>
        <w:tab/>
        <w:t xml:space="preserve">постановлением Администрации </w:t>
      </w:r>
      <w:r w:rsidR="007471FC">
        <w:rPr>
          <w:rFonts w:ascii="Arial" w:hAnsi="Arial" w:cs="Arial"/>
          <w:sz w:val="24"/>
          <w:szCs w:val="24"/>
        </w:rPr>
        <w:t>Марковского</w:t>
      </w:r>
      <w:r>
        <w:rPr>
          <w:rFonts w:ascii="Arial" w:hAnsi="Arial" w:cs="Arial"/>
          <w:sz w:val="24"/>
          <w:szCs w:val="24"/>
        </w:rPr>
        <w:t xml:space="preserve"> сельсовета Глушковского  района Курской области от. 03.04.2014 г. № 14  «Об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F177EF" w:rsidRDefault="00F177EF" w:rsidP="00F177EF">
      <w:pPr>
        <w:spacing w:line="228" w:lineRule="auto"/>
        <w:jc w:val="both"/>
        <w:rPr>
          <w:rFonts w:ascii="Arial" w:hAnsi="Arial" w:cs="Arial"/>
          <w:sz w:val="24"/>
          <w:szCs w:val="24"/>
        </w:rPr>
      </w:pPr>
      <w:r>
        <w:rPr>
          <w:rFonts w:ascii="Arial" w:hAnsi="Arial" w:cs="Arial"/>
          <w:sz w:val="24"/>
          <w:szCs w:val="24"/>
        </w:rPr>
        <w:t xml:space="preserve">- Постановлением Администрации </w:t>
      </w:r>
      <w:r w:rsidR="007471FC">
        <w:rPr>
          <w:rFonts w:ascii="Arial" w:hAnsi="Arial" w:cs="Arial"/>
          <w:sz w:val="24"/>
          <w:szCs w:val="24"/>
        </w:rPr>
        <w:t>Марковского</w:t>
      </w:r>
      <w:r>
        <w:rPr>
          <w:rFonts w:ascii="Arial" w:hAnsi="Arial" w:cs="Arial"/>
          <w:sz w:val="24"/>
          <w:szCs w:val="24"/>
        </w:rPr>
        <w:t xml:space="preserve"> сельсовета Глушковского района </w:t>
      </w:r>
      <w:r w:rsidRPr="007657FF">
        <w:rPr>
          <w:rFonts w:ascii="Arial" w:hAnsi="Arial" w:cs="Arial"/>
          <w:sz w:val="24"/>
          <w:szCs w:val="24"/>
        </w:rPr>
        <w:t xml:space="preserve">Курской области № </w:t>
      </w:r>
      <w:r w:rsidR="007657FF" w:rsidRPr="007657FF">
        <w:rPr>
          <w:rFonts w:ascii="Arial" w:hAnsi="Arial" w:cs="Arial"/>
          <w:sz w:val="24"/>
          <w:szCs w:val="24"/>
        </w:rPr>
        <w:t>24</w:t>
      </w:r>
      <w:r w:rsidRPr="007657FF">
        <w:rPr>
          <w:rFonts w:ascii="Arial" w:hAnsi="Arial" w:cs="Arial"/>
          <w:sz w:val="24"/>
          <w:szCs w:val="24"/>
        </w:rPr>
        <w:t xml:space="preserve"> от </w:t>
      </w:r>
      <w:r w:rsidR="007657FF" w:rsidRPr="007657FF">
        <w:rPr>
          <w:rFonts w:ascii="Arial" w:hAnsi="Arial" w:cs="Arial"/>
          <w:sz w:val="24"/>
          <w:szCs w:val="24"/>
        </w:rPr>
        <w:t>04 августа</w:t>
      </w:r>
      <w:r w:rsidRPr="007657FF">
        <w:rPr>
          <w:rFonts w:ascii="Arial" w:hAnsi="Arial" w:cs="Arial"/>
          <w:sz w:val="24"/>
          <w:szCs w:val="24"/>
        </w:rPr>
        <w:t xml:space="preserve"> </w:t>
      </w:r>
      <w:smartTag w:uri="urn:schemas-microsoft-com:office:smarttags" w:element="metricconverter">
        <w:smartTagPr>
          <w:attr w:name="ProductID" w:val="2014 г"/>
        </w:smartTagPr>
        <w:r w:rsidRPr="007657FF">
          <w:rPr>
            <w:rFonts w:ascii="Arial" w:hAnsi="Arial" w:cs="Arial"/>
            <w:sz w:val="24"/>
            <w:szCs w:val="24"/>
          </w:rPr>
          <w:t>2014 г</w:t>
        </w:r>
      </w:smartTag>
      <w:r w:rsidRPr="007657FF">
        <w:rPr>
          <w:rFonts w:ascii="Arial" w:hAnsi="Arial" w:cs="Arial"/>
          <w:sz w:val="24"/>
          <w:szCs w:val="24"/>
        </w:rPr>
        <w:t>. «Об утверждении Положения об</w:t>
      </w:r>
      <w:bookmarkStart w:id="0" w:name="_GoBack"/>
      <w:bookmarkEnd w:id="0"/>
      <w:r>
        <w:rPr>
          <w:rFonts w:ascii="Arial" w:hAnsi="Arial" w:cs="Arial"/>
          <w:sz w:val="24"/>
          <w:szCs w:val="24"/>
        </w:rPr>
        <w:t xml:space="preserve"> особенностях подачи и рассмотрения жалоб на решения и действия (бездействие) Администрации  </w:t>
      </w:r>
      <w:r w:rsidR="007471FC">
        <w:rPr>
          <w:rFonts w:ascii="Arial" w:hAnsi="Arial" w:cs="Arial"/>
          <w:sz w:val="24"/>
          <w:szCs w:val="24"/>
        </w:rPr>
        <w:t>Марковского</w:t>
      </w:r>
      <w:r>
        <w:rPr>
          <w:rFonts w:ascii="Arial" w:hAnsi="Arial" w:cs="Arial"/>
          <w:sz w:val="24"/>
          <w:szCs w:val="24"/>
        </w:rPr>
        <w:t xml:space="preserve">  сельсовета Глушковского района  Курской  области и должностных лиц, муниципальных служащих Администрации  </w:t>
      </w:r>
      <w:r w:rsidR="007471FC">
        <w:rPr>
          <w:rFonts w:ascii="Arial" w:hAnsi="Arial" w:cs="Arial"/>
          <w:sz w:val="24"/>
          <w:szCs w:val="24"/>
        </w:rPr>
        <w:t>Марковского</w:t>
      </w:r>
      <w:r>
        <w:rPr>
          <w:rFonts w:ascii="Arial" w:hAnsi="Arial" w:cs="Arial"/>
          <w:sz w:val="24"/>
          <w:szCs w:val="24"/>
        </w:rPr>
        <w:t xml:space="preserve"> сельсовета Глушковского района (официально опубликовано не было);</w:t>
      </w:r>
    </w:p>
    <w:p w:rsidR="00F177EF" w:rsidRDefault="00F177EF" w:rsidP="00F177EF">
      <w:pPr>
        <w:spacing w:line="228" w:lineRule="auto"/>
        <w:jc w:val="both"/>
        <w:rPr>
          <w:rFonts w:ascii="Arial" w:hAnsi="Arial" w:cs="Arial"/>
          <w:sz w:val="24"/>
          <w:szCs w:val="24"/>
          <w:lang w:eastAsia="ar-SA"/>
        </w:rPr>
      </w:pPr>
      <w:r>
        <w:rPr>
          <w:rFonts w:ascii="Arial" w:hAnsi="Arial" w:cs="Arial"/>
          <w:sz w:val="24"/>
          <w:szCs w:val="24"/>
        </w:rPr>
        <w:t xml:space="preserve">      - Уставом муниципального образования «</w:t>
      </w:r>
      <w:r w:rsidR="007471FC">
        <w:rPr>
          <w:rFonts w:ascii="Arial" w:hAnsi="Arial" w:cs="Arial"/>
          <w:sz w:val="24"/>
          <w:szCs w:val="24"/>
        </w:rPr>
        <w:t>Марковский</w:t>
      </w:r>
      <w:r>
        <w:rPr>
          <w:rFonts w:ascii="Arial" w:hAnsi="Arial" w:cs="Arial"/>
          <w:sz w:val="24"/>
          <w:szCs w:val="24"/>
        </w:rPr>
        <w:t xml:space="preserve">  сельсовет» Глушковского района Курской области (принят решением  Собрания депутатов  </w:t>
      </w:r>
      <w:r w:rsidR="007471FC">
        <w:rPr>
          <w:rFonts w:ascii="Arial" w:hAnsi="Arial" w:cs="Arial"/>
          <w:sz w:val="24"/>
          <w:szCs w:val="24"/>
        </w:rPr>
        <w:t>Марковского</w:t>
      </w:r>
      <w:r>
        <w:rPr>
          <w:rFonts w:ascii="Arial" w:hAnsi="Arial" w:cs="Arial"/>
          <w:sz w:val="24"/>
          <w:szCs w:val="24"/>
        </w:rPr>
        <w:t xml:space="preserve"> сельсовета Глушковского района Курской области от </w:t>
      </w:r>
      <w:r w:rsidR="007471FC">
        <w:rPr>
          <w:rFonts w:ascii="Arial" w:hAnsi="Arial" w:cs="Arial"/>
          <w:sz w:val="24"/>
          <w:szCs w:val="24"/>
        </w:rPr>
        <w:t>22 ноября</w:t>
      </w:r>
      <w:r>
        <w:rPr>
          <w:rFonts w:ascii="Arial" w:hAnsi="Arial" w:cs="Arial"/>
          <w:sz w:val="24"/>
          <w:szCs w:val="24"/>
        </w:rPr>
        <w:t xml:space="preserve"> 20</w:t>
      </w:r>
      <w:r w:rsidR="007471FC">
        <w:rPr>
          <w:rFonts w:ascii="Arial" w:hAnsi="Arial" w:cs="Arial"/>
          <w:sz w:val="24"/>
          <w:szCs w:val="24"/>
        </w:rPr>
        <w:t>10</w:t>
      </w:r>
      <w:r>
        <w:rPr>
          <w:rFonts w:ascii="Arial" w:hAnsi="Arial" w:cs="Arial"/>
          <w:sz w:val="24"/>
          <w:szCs w:val="24"/>
        </w:rPr>
        <w:t xml:space="preserve">г. № </w:t>
      </w:r>
      <w:r w:rsidR="007471FC">
        <w:rPr>
          <w:rFonts w:ascii="Arial" w:hAnsi="Arial" w:cs="Arial"/>
          <w:sz w:val="24"/>
          <w:szCs w:val="24"/>
        </w:rPr>
        <w:t>22</w:t>
      </w:r>
      <w:r>
        <w:rPr>
          <w:rFonts w:ascii="Arial" w:hAnsi="Arial" w:cs="Arial"/>
          <w:sz w:val="24"/>
          <w:szCs w:val="24"/>
        </w:rPr>
        <w:t xml:space="preserve">, зарегистрирован в Главном управлении Министерства  юстиции Российской Федерации по Центральному федеральному округу </w:t>
      </w:r>
      <w:r w:rsidR="007471FC">
        <w:rPr>
          <w:rFonts w:ascii="Arial" w:hAnsi="Arial" w:cs="Arial"/>
          <w:sz w:val="24"/>
          <w:szCs w:val="24"/>
        </w:rPr>
        <w:t>0</w:t>
      </w:r>
      <w:r>
        <w:rPr>
          <w:rFonts w:ascii="Arial" w:hAnsi="Arial" w:cs="Arial"/>
          <w:sz w:val="24"/>
          <w:szCs w:val="24"/>
        </w:rPr>
        <w:t xml:space="preserve">9 </w:t>
      </w:r>
      <w:r w:rsidR="007471FC">
        <w:rPr>
          <w:rFonts w:ascii="Arial" w:hAnsi="Arial" w:cs="Arial"/>
          <w:sz w:val="24"/>
          <w:szCs w:val="24"/>
        </w:rPr>
        <w:t>декабря</w:t>
      </w:r>
      <w:r>
        <w:rPr>
          <w:rFonts w:ascii="Arial" w:hAnsi="Arial" w:cs="Arial"/>
          <w:sz w:val="24"/>
          <w:szCs w:val="24"/>
        </w:rPr>
        <w:t xml:space="preserve"> 20</w:t>
      </w:r>
      <w:r w:rsidR="007471FC">
        <w:rPr>
          <w:rFonts w:ascii="Arial" w:hAnsi="Arial" w:cs="Arial"/>
          <w:sz w:val="24"/>
          <w:szCs w:val="24"/>
        </w:rPr>
        <w:t>10</w:t>
      </w:r>
      <w:r>
        <w:rPr>
          <w:rFonts w:ascii="Arial" w:hAnsi="Arial" w:cs="Arial"/>
          <w:sz w:val="24"/>
          <w:szCs w:val="24"/>
        </w:rPr>
        <w:t xml:space="preserve"> г., государственный регистрационный № ru.4650331</w:t>
      </w:r>
      <w:r w:rsidR="007471FC">
        <w:rPr>
          <w:rFonts w:ascii="Arial" w:hAnsi="Arial" w:cs="Arial"/>
          <w:sz w:val="24"/>
          <w:szCs w:val="24"/>
        </w:rPr>
        <w:t>92010001</w:t>
      </w:r>
      <w:r>
        <w:rPr>
          <w:rFonts w:ascii="Arial" w:hAnsi="Arial" w:cs="Arial"/>
          <w:sz w:val="24"/>
          <w:szCs w:val="24"/>
        </w:rPr>
        <w:t xml:space="preserve"> </w:t>
      </w:r>
    </w:p>
    <w:p w:rsidR="00F177EF" w:rsidRDefault="00F177EF" w:rsidP="00F177EF">
      <w:pPr>
        <w:pStyle w:val="af4"/>
        <w:jc w:val="center"/>
        <w:rPr>
          <w:rFonts w:ascii="Arial" w:hAnsi="Arial" w:cs="Arial"/>
          <w:b/>
          <w:sz w:val="24"/>
          <w:szCs w:val="24"/>
        </w:rPr>
      </w:pPr>
    </w:p>
    <w:p w:rsidR="00F177EF" w:rsidRDefault="00F177EF" w:rsidP="00F177EF">
      <w:pPr>
        <w:pStyle w:val="af4"/>
        <w:jc w:val="center"/>
        <w:rPr>
          <w:rFonts w:ascii="Arial" w:hAnsi="Arial" w:cs="Arial"/>
          <w:b/>
          <w:sz w:val="24"/>
          <w:szCs w:val="24"/>
        </w:rPr>
      </w:pPr>
      <w:r>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177EF" w:rsidRDefault="00F177EF" w:rsidP="00F177EF">
      <w:pPr>
        <w:autoSpaceDE w:val="0"/>
        <w:autoSpaceDN w:val="0"/>
        <w:adjustRightInd w:val="0"/>
        <w:rPr>
          <w:rFonts w:ascii="Arial" w:hAnsi="Arial" w:cs="Arial"/>
          <w:b/>
          <w:sz w:val="24"/>
          <w:szCs w:val="24"/>
        </w:rPr>
      </w:pP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w:t>
      </w:r>
      <w:r w:rsidRPr="003A7394">
        <w:rPr>
          <w:rFonts w:ascii="Arial" w:hAnsi="Arial" w:cs="Arial"/>
          <w:sz w:val="24"/>
          <w:szCs w:val="24"/>
        </w:rPr>
        <w:lastRenderedPageBreak/>
        <w:t>работ в отношении соответствующего объекта недвижимости, являющегося объектом адресации.</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Заявление представляется в Администрацию  по месту нахождения объекта адресации.</w:t>
      </w:r>
    </w:p>
    <w:p w:rsidR="003A7394" w:rsidRPr="003A7394"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177EF" w:rsidRDefault="003A7394" w:rsidP="003A7394">
      <w:pPr>
        <w:autoSpaceDE w:val="0"/>
        <w:autoSpaceDN w:val="0"/>
        <w:adjustRightInd w:val="0"/>
        <w:ind w:firstLine="540"/>
        <w:jc w:val="both"/>
        <w:rPr>
          <w:rFonts w:ascii="Arial" w:hAnsi="Arial" w:cs="Arial"/>
          <w:sz w:val="24"/>
          <w:szCs w:val="24"/>
        </w:rPr>
      </w:pPr>
      <w:r w:rsidRPr="003A7394">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center"/>
        <w:rPr>
          <w:rFonts w:ascii="Arial" w:hAnsi="Arial" w:cs="Arial"/>
          <w:b/>
          <w:bCs/>
          <w:sz w:val="24"/>
          <w:szCs w:val="24"/>
        </w:rPr>
      </w:pPr>
      <w:r>
        <w:rPr>
          <w:rFonts w:ascii="Arial" w:hAnsi="Arial" w:cs="Arial"/>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F177EF" w:rsidRDefault="00F177EF" w:rsidP="00F177EF">
      <w:pPr>
        <w:autoSpaceDE w:val="0"/>
        <w:autoSpaceDN w:val="0"/>
        <w:adjustRightInd w:val="0"/>
        <w:ind w:firstLine="540"/>
        <w:jc w:val="center"/>
        <w:rPr>
          <w:rFonts w:ascii="Arial" w:hAnsi="Arial" w:cs="Arial"/>
          <w:b/>
          <w:bCs/>
          <w:sz w:val="24"/>
          <w:szCs w:val="24"/>
        </w:rPr>
      </w:pPr>
      <w:r>
        <w:rPr>
          <w:rFonts w:ascii="Arial" w:hAnsi="Arial" w:cs="Arial"/>
          <w:b/>
          <w:bCs/>
          <w:sz w:val="24"/>
          <w:szCs w:val="24"/>
        </w:rPr>
        <w:t>заявитель вправе представить</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Arial" w:hAnsi="Arial" w:cs="Arial"/>
          <w:sz w:val="24"/>
          <w:szCs w:val="24"/>
        </w:rPr>
        <w:t xml:space="preserve"> и запрашиваются по межведомственному запросу:</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а) правоустанавливающие и (или) правоудостоверяющие документы на объект (объекты)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177EF" w:rsidRDefault="00F177EF" w:rsidP="00F177EF">
      <w:pPr>
        <w:pStyle w:val="af4"/>
        <w:ind w:firstLine="708"/>
        <w:jc w:val="both"/>
        <w:rPr>
          <w:rFonts w:ascii="Arial" w:hAnsi="Arial" w:cs="Arial"/>
          <w:sz w:val="24"/>
          <w:szCs w:val="24"/>
        </w:rPr>
      </w:pPr>
      <w:r>
        <w:rPr>
          <w:rFonts w:ascii="Arial" w:hAnsi="Arial" w:cs="Arial"/>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Pr>
            <w:rStyle w:val="a3"/>
            <w:sz w:val="24"/>
            <w:szCs w:val="24"/>
          </w:rPr>
          <w:t>подпункте "б" пункта 14</w:t>
        </w:r>
      </w:hyperlink>
      <w:r>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70D38" w:rsidRPr="00070D38" w:rsidRDefault="00070D38" w:rsidP="00070D38">
      <w:pPr>
        <w:autoSpaceDE w:val="0"/>
        <w:autoSpaceDN w:val="0"/>
        <w:adjustRightInd w:val="0"/>
        <w:ind w:firstLine="540"/>
        <w:jc w:val="both"/>
        <w:rPr>
          <w:rFonts w:ascii="Arial" w:hAnsi="Arial" w:cs="Arial"/>
          <w:color w:val="000000" w:themeColor="text1"/>
          <w:sz w:val="24"/>
          <w:szCs w:val="24"/>
        </w:rPr>
      </w:pPr>
      <w:r w:rsidRPr="00070D38">
        <w:rPr>
          <w:rFonts w:ascii="Arial" w:hAnsi="Arial" w:cs="Arial"/>
          <w:color w:val="000000" w:themeColor="text1"/>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177EF" w:rsidRDefault="00F177EF" w:rsidP="00F177EF">
      <w:pPr>
        <w:pStyle w:val="af4"/>
        <w:ind w:firstLine="708"/>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F177EF" w:rsidRDefault="00F177EF" w:rsidP="00F177EF">
      <w:pPr>
        <w:pStyle w:val="p7"/>
        <w:shd w:val="clear" w:color="auto" w:fill="FFFFFF"/>
        <w:spacing w:after="0" w:line="240" w:lineRule="auto"/>
        <w:jc w:val="both"/>
        <w:rPr>
          <w:rFonts w:ascii="Arial" w:hAnsi="Arial" w:cs="Arial"/>
          <w:bCs/>
          <w:color w:val="auto"/>
          <w:sz w:val="24"/>
          <w:szCs w:val="24"/>
        </w:rPr>
      </w:pPr>
      <w:r>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177EF" w:rsidRDefault="00F177EF" w:rsidP="00F177EF">
      <w:pPr>
        <w:autoSpaceDE w:val="0"/>
        <w:autoSpaceDN w:val="0"/>
        <w:adjustRightInd w:val="0"/>
        <w:jc w:val="both"/>
        <w:rPr>
          <w:rFonts w:ascii="Arial" w:hAnsi="Arial" w:cs="Arial"/>
          <w:sz w:val="24"/>
          <w:szCs w:val="24"/>
        </w:rPr>
      </w:pP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 xml:space="preserve">2.8. Указание на запрет требовать от заявителя </w:t>
      </w:r>
    </w:p>
    <w:p w:rsidR="00F177EF" w:rsidRDefault="00F177EF" w:rsidP="00F177EF">
      <w:pPr>
        <w:suppressAutoHyphens/>
        <w:ind w:firstLine="284"/>
        <w:jc w:val="both"/>
        <w:rPr>
          <w:rFonts w:ascii="Arial" w:eastAsia="Calibri" w:hAnsi="Arial" w:cs="Arial"/>
          <w:sz w:val="24"/>
          <w:szCs w:val="24"/>
          <w:lang w:eastAsia="ar-SA"/>
        </w:rPr>
      </w:pPr>
      <w:bookmarkStart w:id="1" w:name="p1692"/>
      <w:bookmarkStart w:id="2" w:name="p1694"/>
      <w:bookmarkStart w:id="3" w:name="p1696"/>
      <w:bookmarkEnd w:id="1"/>
      <w:bookmarkEnd w:id="2"/>
      <w:bookmarkEnd w:id="3"/>
    </w:p>
    <w:p w:rsidR="00F177EF" w:rsidRDefault="00F177EF" w:rsidP="00F177EF">
      <w:pPr>
        <w:ind w:firstLine="600"/>
        <w:jc w:val="both"/>
        <w:rPr>
          <w:rFonts w:ascii="Arial" w:hAnsi="Arial" w:cs="Arial"/>
          <w:sz w:val="24"/>
          <w:szCs w:val="24"/>
          <w:lang w:eastAsia="ar-SA"/>
        </w:rPr>
      </w:pPr>
      <w:r>
        <w:rPr>
          <w:rFonts w:ascii="Arial" w:hAnsi="Arial" w:cs="Arial"/>
          <w:sz w:val="24"/>
          <w:szCs w:val="24"/>
        </w:rPr>
        <w:t>Не допускается требовать от заявителя:</w:t>
      </w:r>
    </w:p>
    <w:p w:rsidR="00F177EF" w:rsidRDefault="00F177EF" w:rsidP="00F177EF">
      <w:pPr>
        <w:ind w:firstLine="600"/>
        <w:jc w:val="both"/>
        <w:rPr>
          <w:rFonts w:ascii="Arial" w:hAnsi="Arial" w:cs="Arial"/>
          <w:sz w:val="24"/>
          <w:szCs w:val="24"/>
        </w:rPr>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7EF" w:rsidRDefault="00F177EF" w:rsidP="00F177EF">
      <w:pPr>
        <w:ind w:firstLine="600"/>
        <w:jc w:val="both"/>
        <w:rPr>
          <w:rFonts w:ascii="Arial" w:hAnsi="Arial" w:cs="Arial"/>
          <w:sz w:val="24"/>
          <w:szCs w:val="24"/>
        </w:rPr>
      </w:pPr>
      <w:r>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Arial" w:hAnsi="Arial" w:cs="Arial"/>
            <w:sz w:val="24"/>
            <w:szCs w:val="24"/>
          </w:rPr>
          <w:t>2010 г</w:t>
        </w:r>
      </w:smartTag>
      <w:r>
        <w:rPr>
          <w:rFonts w:ascii="Arial" w:hAnsi="Arial" w:cs="Arial"/>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Arial" w:hAnsi="Arial" w:cs="Arial"/>
            <w:sz w:val="24"/>
            <w:szCs w:val="24"/>
          </w:rPr>
          <w:t>2010 г</w:t>
        </w:r>
      </w:smartTag>
      <w:r>
        <w:rPr>
          <w:rFonts w:ascii="Arial"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177EF" w:rsidRDefault="00F177EF" w:rsidP="00F177EF">
      <w:pPr>
        <w:autoSpaceDN w:val="0"/>
        <w:adjustRightInd w:val="0"/>
        <w:ind w:firstLine="540"/>
        <w:jc w:val="both"/>
        <w:rPr>
          <w:rFonts w:ascii="Arial" w:hAnsi="Arial" w:cs="Arial"/>
          <w:sz w:val="24"/>
          <w:szCs w:val="24"/>
        </w:rPr>
      </w:pPr>
      <w:r>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Pr>
            <w:rFonts w:ascii="Arial" w:hAnsi="Arial" w:cs="Arial"/>
            <w:sz w:val="24"/>
            <w:szCs w:val="24"/>
          </w:rPr>
          <w:t>2010 г</w:t>
        </w:r>
      </w:smartTag>
      <w:r>
        <w:rPr>
          <w:rFonts w:ascii="Arial" w:hAnsi="Arial" w:cs="Arial"/>
          <w:sz w:val="24"/>
          <w:szCs w:val="24"/>
        </w:rPr>
        <w:t xml:space="preserve">. № </w:t>
      </w:r>
      <w:r>
        <w:rPr>
          <w:rFonts w:ascii="Arial" w:hAnsi="Arial" w:cs="Arial"/>
          <w:sz w:val="24"/>
          <w:szCs w:val="24"/>
        </w:rPr>
        <w:lastRenderedPageBreak/>
        <w:t>210-ФЗ «Об организации предоставления государственных и муниципальных услуг.</w:t>
      </w:r>
    </w:p>
    <w:p w:rsidR="00F177EF" w:rsidRDefault="00F177EF" w:rsidP="00F177EF">
      <w:pPr>
        <w:ind w:firstLine="709"/>
        <w:jc w:val="both"/>
        <w:rPr>
          <w:rFonts w:ascii="Arial" w:hAnsi="Arial" w:cs="Arial"/>
          <w:sz w:val="24"/>
          <w:szCs w:val="24"/>
        </w:rPr>
      </w:pPr>
    </w:p>
    <w:p w:rsidR="00F177EF" w:rsidRDefault="00F177EF" w:rsidP="00F177EF">
      <w:pPr>
        <w:suppressAutoHyphens/>
        <w:ind w:firstLine="284"/>
        <w:jc w:val="both"/>
        <w:rPr>
          <w:rFonts w:ascii="Arial" w:eastAsia="Calibri" w:hAnsi="Arial" w:cs="Arial"/>
          <w:sz w:val="24"/>
          <w:szCs w:val="24"/>
          <w:lang w:eastAsia="ar-SA"/>
        </w:rPr>
      </w:pPr>
    </w:p>
    <w:p w:rsidR="00F177EF" w:rsidRDefault="00F177EF" w:rsidP="00F177EF">
      <w:pPr>
        <w:suppressAutoHyphens/>
        <w:ind w:firstLine="284"/>
        <w:jc w:val="center"/>
        <w:rPr>
          <w:rFonts w:ascii="Arial" w:hAnsi="Arial" w:cs="Arial"/>
          <w:b/>
          <w:sz w:val="24"/>
          <w:szCs w:val="24"/>
          <w:lang w:eastAsia="en-US"/>
        </w:rPr>
      </w:pPr>
      <w:r>
        <w:rPr>
          <w:rFonts w:ascii="Arial" w:hAnsi="Arial" w:cs="Arial"/>
          <w:b/>
          <w:sz w:val="24"/>
          <w:szCs w:val="24"/>
          <w:lang w:eastAsia="en-US"/>
        </w:rPr>
        <w:t>2.9. Исчерпывающий перечень оснований для отказа</w:t>
      </w: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в приеме документов, необходимых для предоставления</w:t>
      </w: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муниципальной услуги</w:t>
      </w:r>
    </w:p>
    <w:p w:rsidR="00F177EF" w:rsidRDefault="00F177EF" w:rsidP="00F177EF">
      <w:pPr>
        <w:pStyle w:val="af4"/>
        <w:jc w:val="both"/>
        <w:rPr>
          <w:rFonts w:ascii="Arial" w:hAnsi="Arial" w:cs="Arial"/>
          <w:sz w:val="24"/>
          <w:szCs w:val="24"/>
        </w:rPr>
      </w:pPr>
    </w:p>
    <w:p w:rsidR="00F177EF" w:rsidRDefault="00F177EF" w:rsidP="00F177EF">
      <w:pPr>
        <w:pStyle w:val="af4"/>
        <w:ind w:firstLine="284"/>
        <w:jc w:val="both"/>
        <w:rPr>
          <w:rFonts w:ascii="Arial" w:hAnsi="Arial" w:cs="Arial"/>
          <w:sz w:val="24"/>
          <w:szCs w:val="24"/>
        </w:rPr>
      </w:pPr>
      <w:r>
        <w:rPr>
          <w:rFonts w:ascii="Arial" w:hAnsi="Arial" w:cs="Arial"/>
          <w:sz w:val="24"/>
          <w:szCs w:val="24"/>
        </w:rPr>
        <w:t>Оснований для отказа в приеме документов законодательством не предусмотрено.</w:t>
      </w:r>
    </w:p>
    <w:p w:rsidR="00F177EF" w:rsidRDefault="00F177EF" w:rsidP="00F177EF">
      <w:pPr>
        <w:widowControl w:val="0"/>
        <w:jc w:val="both"/>
        <w:rPr>
          <w:rFonts w:ascii="Arial" w:eastAsia="Calibri" w:hAnsi="Arial" w:cs="Arial"/>
          <w:sz w:val="24"/>
          <w:szCs w:val="24"/>
          <w:lang w:eastAsia="ar-SA"/>
        </w:rPr>
      </w:pPr>
    </w:p>
    <w:p w:rsidR="00F177EF" w:rsidRDefault="00F177EF" w:rsidP="00F177EF">
      <w:pPr>
        <w:ind w:firstLine="284"/>
        <w:jc w:val="center"/>
        <w:outlineLvl w:val="1"/>
        <w:rPr>
          <w:rFonts w:ascii="Arial" w:hAnsi="Arial" w:cs="Arial"/>
          <w:b/>
          <w:sz w:val="24"/>
          <w:szCs w:val="24"/>
          <w:lang w:eastAsia="en-US"/>
        </w:rPr>
      </w:pPr>
      <w:r>
        <w:rPr>
          <w:rFonts w:ascii="Arial" w:hAnsi="Arial" w:cs="Arial"/>
          <w:b/>
          <w:sz w:val="24"/>
          <w:szCs w:val="24"/>
          <w:lang w:eastAsia="en-US"/>
        </w:rPr>
        <w:t>2.10. Исчерпывающий перечень оснований для приостановления</w:t>
      </w:r>
      <w:r>
        <w:rPr>
          <w:rFonts w:ascii="Arial" w:hAnsi="Arial" w:cs="Arial"/>
          <w:sz w:val="24"/>
          <w:szCs w:val="24"/>
          <w:lang w:eastAsia="en-US"/>
        </w:rPr>
        <w:t xml:space="preserve"> </w:t>
      </w:r>
      <w:r>
        <w:rPr>
          <w:rFonts w:ascii="Arial" w:hAnsi="Arial" w:cs="Arial"/>
          <w:b/>
          <w:sz w:val="24"/>
          <w:szCs w:val="24"/>
          <w:lang w:eastAsia="en-US"/>
        </w:rPr>
        <w:t>предоставления муниципальной услуги</w:t>
      </w:r>
      <w:r>
        <w:rPr>
          <w:rFonts w:ascii="Arial" w:hAnsi="Arial" w:cs="Arial"/>
          <w:sz w:val="24"/>
          <w:szCs w:val="24"/>
          <w:lang w:eastAsia="en-US"/>
        </w:rPr>
        <w:t xml:space="preserve"> </w:t>
      </w:r>
      <w:r>
        <w:rPr>
          <w:rFonts w:ascii="Arial" w:hAnsi="Arial" w:cs="Arial"/>
          <w:b/>
          <w:sz w:val="24"/>
          <w:szCs w:val="24"/>
          <w:lang w:eastAsia="en-US"/>
        </w:rPr>
        <w:tab/>
        <w:t>или отказа в предоставлении муниципальной  услуги</w:t>
      </w:r>
    </w:p>
    <w:p w:rsidR="00F177EF" w:rsidRDefault="00F177EF" w:rsidP="00F177EF">
      <w:pPr>
        <w:ind w:firstLine="284"/>
        <w:jc w:val="center"/>
        <w:outlineLvl w:val="1"/>
        <w:rPr>
          <w:rFonts w:ascii="Arial" w:hAnsi="Arial" w:cs="Arial"/>
          <w:b/>
          <w:sz w:val="24"/>
          <w:szCs w:val="24"/>
          <w:lang w:eastAsia="en-US"/>
        </w:rPr>
      </w:pPr>
    </w:p>
    <w:p w:rsidR="00F177EF" w:rsidRDefault="00F177EF" w:rsidP="00F177EF">
      <w:pPr>
        <w:pStyle w:val="af4"/>
        <w:ind w:firstLine="708"/>
        <w:jc w:val="both"/>
        <w:rPr>
          <w:rFonts w:ascii="Arial" w:hAnsi="Arial" w:cs="Arial"/>
          <w:sz w:val="24"/>
          <w:szCs w:val="24"/>
        </w:rPr>
      </w:pPr>
      <w:r>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F177EF" w:rsidRDefault="00F177EF" w:rsidP="00F177EF">
      <w:pPr>
        <w:pStyle w:val="af4"/>
        <w:ind w:firstLine="284"/>
        <w:jc w:val="both"/>
        <w:rPr>
          <w:rFonts w:ascii="Arial" w:hAnsi="Arial" w:cs="Arial"/>
          <w:sz w:val="24"/>
          <w:szCs w:val="24"/>
        </w:rPr>
      </w:pPr>
    </w:p>
    <w:p w:rsidR="00F177EF" w:rsidRDefault="00F177EF" w:rsidP="00F177EF">
      <w:pPr>
        <w:pStyle w:val="af4"/>
        <w:ind w:firstLine="284"/>
        <w:jc w:val="both"/>
        <w:rPr>
          <w:rFonts w:ascii="Arial" w:hAnsi="Arial" w:cs="Arial"/>
          <w:sz w:val="24"/>
          <w:szCs w:val="24"/>
        </w:rPr>
      </w:pPr>
      <w:r>
        <w:rPr>
          <w:rFonts w:ascii="Arial" w:hAnsi="Arial" w:cs="Arial"/>
          <w:sz w:val="24"/>
          <w:szCs w:val="24"/>
        </w:rPr>
        <w:t>2.10.2.</w:t>
      </w:r>
      <w:r>
        <w:rPr>
          <w:rFonts w:ascii="Arial" w:hAnsi="Arial" w:cs="Arial"/>
          <w:sz w:val="24"/>
          <w:szCs w:val="24"/>
          <w:lang w:eastAsia="en-US"/>
        </w:rPr>
        <w:t>Основания для отказа в предоставлении муниципальной услуги: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1)  с заявлением о присвоении объекту адресации адреса обратилось лицо, не указанное в пунктах 1.2.1., 1.2.2.;</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2" w:history="1">
        <w:r>
          <w:rPr>
            <w:rStyle w:val="a3"/>
            <w:sz w:val="24"/>
            <w:szCs w:val="24"/>
          </w:rPr>
          <w:t>пунктах 5</w:t>
        </w:r>
      </w:hyperlink>
      <w:r>
        <w:rPr>
          <w:rFonts w:ascii="Arial" w:hAnsi="Arial" w:cs="Arial"/>
          <w:sz w:val="24"/>
          <w:szCs w:val="24"/>
        </w:rPr>
        <w:t xml:space="preserve">, </w:t>
      </w:r>
      <w:hyperlink r:id="rId13" w:history="1">
        <w:r>
          <w:rPr>
            <w:rStyle w:val="a3"/>
            <w:sz w:val="24"/>
            <w:szCs w:val="24"/>
          </w:rPr>
          <w:t>8</w:t>
        </w:r>
      </w:hyperlink>
      <w:r>
        <w:rPr>
          <w:rFonts w:ascii="Arial" w:hAnsi="Arial" w:cs="Arial"/>
          <w:sz w:val="24"/>
          <w:szCs w:val="24"/>
        </w:rPr>
        <w:t xml:space="preserve"> - </w:t>
      </w:r>
      <w:hyperlink r:id="rId14" w:history="1">
        <w:r>
          <w:rPr>
            <w:rStyle w:val="a3"/>
            <w:sz w:val="24"/>
            <w:szCs w:val="24"/>
          </w:rPr>
          <w:t>11</w:t>
        </w:r>
      </w:hyperlink>
      <w:r>
        <w:rPr>
          <w:rFonts w:ascii="Arial" w:hAnsi="Arial" w:cs="Arial"/>
          <w:sz w:val="24"/>
          <w:szCs w:val="24"/>
        </w:rPr>
        <w:t xml:space="preserve"> и </w:t>
      </w:r>
      <w:hyperlink r:id="rId15" w:history="1">
        <w:r>
          <w:rPr>
            <w:rStyle w:val="a3"/>
            <w:sz w:val="24"/>
            <w:szCs w:val="24"/>
          </w:rPr>
          <w:t>14</w:t>
        </w:r>
      </w:hyperlink>
      <w:r>
        <w:rPr>
          <w:rFonts w:ascii="Arial" w:hAnsi="Arial" w:cs="Arial"/>
          <w:sz w:val="24"/>
          <w:szCs w:val="24"/>
        </w:rPr>
        <w:t xml:space="preserve"> - </w:t>
      </w:r>
      <w:hyperlink r:id="rId16" w:history="1">
        <w:r>
          <w:rPr>
            <w:rStyle w:val="a3"/>
            <w:sz w:val="24"/>
            <w:szCs w:val="24"/>
          </w:rPr>
          <w:t>18</w:t>
        </w:r>
      </w:hyperlink>
      <w:r>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F177EF" w:rsidRDefault="00F177EF" w:rsidP="00F177EF">
      <w:pPr>
        <w:rPr>
          <w:rFonts w:ascii="Arial" w:hAnsi="Arial" w:cs="Arial"/>
          <w:b/>
          <w:sz w:val="24"/>
          <w:szCs w:val="24"/>
          <w:lang w:eastAsia="en-US"/>
        </w:rPr>
      </w:pP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77EF" w:rsidRDefault="00F177EF" w:rsidP="00F177EF">
      <w:pPr>
        <w:pStyle w:val="af5"/>
        <w:spacing w:after="0" w:line="240" w:lineRule="auto"/>
        <w:jc w:val="both"/>
        <w:rPr>
          <w:rFonts w:ascii="Arial" w:hAnsi="Arial" w:cs="Arial"/>
          <w:b/>
          <w:bCs/>
          <w:color w:val="auto"/>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177EF" w:rsidRDefault="00F177EF" w:rsidP="00F177EF">
      <w:pPr>
        <w:autoSpaceDE w:val="0"/>
        <w:autoSpaceDN w:val="0"/>
        <w:adjustRightInd w:val="0"/>
        <w:ind w:firstLine="540"/>
        <w:jc w:val="both"/>
        <w:rPr>
          <w:rFonts w:ascii="Arial" w:hAnsi="Arial" w:cs="Arial"/>
          <w:i/>
          <w:iCs/>
          <w:kern w:val="2"/>
          <w:sz w:val="24"/>
          <w:szCs w:val="24"/>
          <w:lang w:eastAsia="ar-SA"/>
        </w:rPr>
      </w:pPr>
    </w:p>
    <w:p w:rsidR="00F177EF" w:rsidRDefault="00F177EF" w:rsidP="00F177EF">
      <w:pPr>
        <w:widowControl w:val="0"/>
        <w:autoSpaceDE w:val="0"/>
        <w:autoSpaceDN w:val="0"/>
        <w:adjustRightInd w:val="0"/>
        <w:ind w:firstLine="708"/>
        <w:jc w:val="both"/>
        <w:rPr>
          <w:rFonts w:ascii="Arial" w:hAnsi="Arial" w:cs="Arial"/>
          <w:bCs/>
          <w:i/>
          <w:sz w:val="24"/>
          <w:szCs w:val="24"/>
        </w:rPr>
      </w:pPr>
      <w:r>
        <w:rPr>
          <w:rFonts w:ascii="Arial" w:hAnsi="Arial" w:cs="Arial"/>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F177EF" w:rsidRDefault="00F177EF" w:rsidP="00F177EF">
      <w:pPr>
        <w:tabs>
          <w:tab w:val="left" w:pos="5985"/>
        </w:tabs>
        <w:jc w:val="both"/>
        <w:rPr>
          <w:rFonts w:ascii="Arial" w:hAnsi="Arial" w:cs="Arial"/>
          <w:sz w:val="24"/>
          <w:szCs w:val="24"/>
        </w:rPr>
      </w:pPr>
      <w:r>
        <w:rPr>
          <w:rFonts w:ascii="Arial" w:hAnsi="Arial" w:cs="Arial"/>
          <w:sz w:val="24"/>
          <w:szCs w:val="24"/>
        </w:rPr>
        <w:tab/>
      </w:r>
    </w:p>
    <w:p w:rsidR="00F177EF" w:rsidRDefault="00F177EF" w:rsidP="00F177EF">
      <w:pPr>
        <w:tabs>
          <w:tab w:val="left" w:pos="400"/>
        </w:tabs>
        <w:ind w:firstLine="284"/>
        <w:jc w:val="center"/>
        <w:rPr>
          <w:rFonts w:ascii="Arial" w:hAnsi="Arial" w:cs="Arial"/>
          <w:b/>
          <w:sz w:val="24"/>
          <w:szCs w:val="24"/>
          <w:lang w:eastAsia="en-US"/>
        </w:rPr>
      </w:pPr>
      <w:r>
        <w:rPr>
          <w:rFonts w:ascii="Arial" w:hAnsi="Arial" w:cs="Arial"/>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F177EF" w:rsidRDefault="00F177EF" w:rsidP="00F177EF">
      <w:pPr>
        <w:ind w:firstLine="284"/>
        <w:jc w:val="both"/>
        <w:rPr>
          <w:rFonts w:ascii="Arial" w:hAnsi="Arial" w:cs="Arial"/>
          <w:sz w:val="24"/>
          <w:szCs w:val="24"/>
          <w:lang w:eastAsia="en-US"/>
        </w:rPr>
      </w:pPr>
    </w:p>
    <w:p w:rsidR="00F177EF" w:rsidRDefault="00F177EF" w:rsidP="00F177EF">
      <w:pPr>
        <w:tabs>
          <w:tab w:val="left" w:pos="400"/>
        </w:tabs>
        <w:autoSpaceDE w:val="0"/>
        <w:autoSpaceDN w:val="0"/>
        <w:adjustRightInd w:val="0"/>
        <w:ind w:firstLine="284"/>
        <w:jc w:val="both"/>
        <w:rPr>
          <w:rFonts w:ascii="Arial" w:hAnsi="Arial" w:cs="Arial"/>
          <w:sz w:val="24"/>
          <w:szCs w:val="24"/>
          <w:lang w:eastAsia="en-US"/>
        </w:rPr>
      </w:pP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F177EF" w:rsidRDefault="00F177EF" w:rsidP="00F177EF">
      <w:pPr>
        <w:tabs>
          <w:tab w:val="left" w:pos="0"/>
        </w:tabs>
        <w:jc w:val="both"/>
        <w:rPr>
          <w:rFonts w:ascii="Arial" w:hAnsi="Arial" w:cs="Arial"/>
          <w:sz w:val="24"/>
          <w:szCs w:val="24"/>
        </w:rPr>
      </w:pPr>
      <w:r>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177EF" w:rsidRDefault="00F177EF" w:rsidP="00F177EF">
      <w:pPr>
        <w:tabs>
          <w:tab w:val="left" w:pos="709"/>
        </w:tabs>
        <w:suppressAutoHyphens/>
        <w:ind w:firstLine="709"/>
        <w:jc w:val="both"/>
        <w:rPr>
          <w:rFonts w:ascii="Arial" w:hAnsi="Arial" w:cs="Arial"/>
          <w:sz w:val="24"/>
          <w:szCs w:val="24"/>
        </w:rPr>
      </w:pPr>
    </w:p>
    <w:p w:rsidR="00F177EF" w:rsidRDefault="00F177EF" w:rsidP="00F177EF">
      <w:pPr>
        <w:tabs>
          <w:tab w:val="left" w:pos="400"/>
        </w:tabs>
        <w:autoSpaceDE w:val="0"/>
        <w:autoSpaceDN w:val="0"/>
        <w:adjustRightInd w:val="0"/>
        <w:ind w:firstLine="284"/>
        <w:jc w:val="both"/>
        <w:rPr>
          <w:rFonts w:ascii="Arial" w:hAnsi="Arial" w:cs="Arial"/>
          <w:sz w:val="24"/>
          <w:szCs w:val="24"/>
          <w:lang w:eastAsia="en-US"/>
        </w:rPr>
      </w:pPr>
    </w:p>
    <w:p w:rsidR="00F177EF" w:rsidRDefault="00F177EF" w:rsidP="00F177EF">
      <w:pPr>
        <w:jc w:val="both"/>
        <w:rPr>
          <w:rFonts w:ascii="Arial" w:hAnsi="Arial" w:cs="Arial"/>
          <w:sz w:val="24"/>
          <w:szCs w:val="24"/>
        </w:rPr>
      </w:pPr>
    </w:p>
    <w:p w:rsidR="00F177EF" w:rsidRDefault="00F177EF" w:rsidP="00F177EF">
      <w:pPr>
        <w:tabs>
          <w:tab w:val="left" w:pos="400"/>
        </w:tabs>
        <w:ind w:firstLine="284"/>
        <w:jc w:val="center"/>
        <w:rPr>
          <w:rFonts w:ascii="Arial" w:hAnsi="Arial" w:cs="Arial"/>
          <w:b/>
          <w:sz w:val="24"/>
          <w:szCs w:val="24"/>
          <w:lang w:eastAsia="en-US"/>
        </w:rPr>
      </w:pPr>
      <w:r>
        <w:rPr>
          <w:rFonts w:ascii="Arial" w:hAnsi="Arial" w:cs="Arial"/>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177EF" w:rsidRDefault="00F177EF" w:rsidP="00F177EF">
      <w:pPr>
        <w:tabs>
          <w:tab w:val="left" w:pos="400"/>
        </w:tabs>
        <w:ind w:firstLine="284"/>
        <w:jc w:val="center"/>
        <w:rPr>
          <w:rFonts w:ascii="Arial" w:hAnsi="Arial" w:cs="Arial"/>
          <w:b/>
          <w:sz w:val="24"/>
          <w:szCs w:val="24"/>
          <w:lang w:eastAsia="en-US"/>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177EF" w:rsidRDefault="00F177EF" w:rsidP="00F177EF">
      <w:pPr>
        <w:pStyle w:val="ConsPlusNormal0"/>
        <w:ind w:firstLine="540"/>
        <w:jc w:val="both"/>
        <w:rPr>
          <w:i/>
          <w:iCs/>
          <w:sz w:val="24"/>
          <w:szCs w:val="24"/>
        </w:rPr>
      </w:pPr>
    </w:p>
    <w:p w:rsidR="00F177EF" w:rsidRDefault="00F177EF" w:rsidP="00F177EF">
      <w:pPr>
        <w:pStyle w:val="ConsPlusNormal0"/>
        <w:ind w:firstLine="540"/>
        <w:jc w:val="both"/>
        <w:rPr>
          <w:i/>
          <w:iCs/>
          <w:sz w:val="24"/>
          <w:szCs w:val="24"/>
        </w:rPr>
      </w:pPr>
      <w:r>
        <w:rPr>
          <w:i/>
          <w:iCs/>
          <w:sz w:val="24"/>
          <w:szCs w:val="24"/>
        </w:rPr>
        <w:t>*</w:t>
      </w:r>
      <w:r>
        <w:rPr>
          <w:i/>
          <w:sz w:val="24"/>
          <w:szCs w:val="24"/>
        </w:rPr>
        <w:t xml:space="preserve"> </w:t>
      </w:r>
      <w:r>
        <w:rPr>
          <w:bCs/>
          <w:i/>
          <w:sz w:val="24"/>
          <w:szCs w:val="24"/>
        </w:rPr>
        <w:t xml:space="preserve">В случае наличия услуг, включенных в Перечень услуг, которые являются необходимыми и обязательными, </w:t>
      </w:r>
      <w:r>
        <w:rPr>
          <w:i/>
          <w:iCs/>
          <w:sz w:val="24"/>
          <w:szCs w:val="24"/>
        </w:rPr>
        <w:t>указать платность (бесплатность) предоставления и размер платы.</w:t>
      </w:r>
    </w:p>
    <w:p w:rsidR="00F177EF" w:rsidRDefault="00F177EF" w:rsidP="00F177EF">
      <w:pPr>
        <w:pStyle w:val="ConsPlusNormal0"/>
        <w:ind w:firstLine="540"/>
        <w:jc w:val="both"/>
        <w:rPr>
          <w:i/>
          <w:iCs/>
          <w:sz w:val="24"/>
          <w:szCs w:val="24"/>
        </w:rPr>
      </w:pPr>
    </w:p>
    <w:p w:rsidR="00F177EF" w:rsidRDefault="00F177EF" w:rsidP="00F177EF">
      <w:pPr>
        <w:pStyle w:val="af4"/>
        <w:jc w:val="both"/>
        <w:rPr>
          <w:rFonts w:ascii="Arial" w:hAnsi="Arial" w:cs="Arial"/>
          <w:sz w:val="24"/>
          <w:szCs w:val="24"/>
        </w:rPr>
      </w:pPr>
    </w:p>
    <w:p w:rsidR="00F177EF" w:rsidRDefault="00F177EF" w:rsidP="00F177EF">
      <w:pPr>
        <w:pStyle w:val="af5"/>
        <w:spacing w:after="0" w:line="240" w:lineRule="auto"/>
        <w:ind w:firstLine="709"/>
        <w:jc w:val="center"/>
        <w:rPr>
          <w:rFonts w:ascii="Arial" w:hAnsi="Arial" w:cs="Arial"/>
          <w:b/>
          <w:bCs/>
          <w:color w:val="auto"/>
          <w:sz w:val="24"/>
          <w:szCs w:val="24"/>
        </w:rPr>
      </w:pPr>
      <w:r>
        <w:rPr>
          <w:rFonts w:ascii="Arial"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77EF" w:rsidRDefault="00F177EF" w:rsidP="00F177EF">
      <w:pPr>
        <w:ind w:firstLine="709"/>
        <w:jc w:val="center"/>
        <w:rPr>
          <w:rFonts w:ascii="Arial" w:hAnsi="Arial" w:cs="Arial"/>
          <w:b/>
          <w:sz w:val="24"/>
          <w:szCs w:val="24"/>
          <w:lang w:eastAsia="en-US"/>
        </w:rPr>
      </w:pPr>
    </w:p>
    <w:p w:rsidR="00F177EF" w:rsidRDefault="00F177EF" w:rsidP="00F177EF">
      <w:pPr>
        <w:pStyle w:val="af5"/>
        <w:spacing w:after="0" w:line="240" w:lineRule="auto"/>
        <w:ind w:firstLine="540"/>
        <w:jc w:val="both"/>
        <w:rPr>
          <w:rFonts w:ascii="Arial" w:hAnsi="Arial" w:cs="Arial"/>
          <w:color w:val="auto"/>
          <w:sz w:val="24"/>
          <w:szCs w:val="24"/>
          <w:lang w:eastAsia="ar-SA"/>
        </w:rPr>
      </w:pPr>
      <w:r>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Arial" w:hAnsi="Arial" w:cs="Arial"/>
          <w:color w:val="auto"/>
          <w:sz w:val="24"/>
          <w:szCs w:val="24"/>
          <w:lang w:eastAsia="ar-SA"/>
        </w:rPr>
        <w:t xml:space="preserve"> более 15 минут.</w:t>
      </w:r>
    </w:p>
    <w:p w:rsidR="00F177EF" w:rsidRDefault="00F177EF" w:rsidP="00F177EF">
      <w:pPr>
        <w:ind w:firstLine="709"/>
        <w:jc w:val="center"/>
        <w:rPr>
          <w:rFonts w:ascii="Arial" w:hAnsi="Arial" w:cs="Arial"/>
          <w:b/>
          <w:sz w:val="24"/>
          <w:szCs w:val="24"/>
          <w:lang w:eastAsia="en-US"/>
        </w:rPr>
      </w:pPr>
    </w:p>
    <w:p w:rsidR="00F177EF" w:rsidRDefault="00F177EF" w:rsidP="00F177EF">
      <w:pPr>
        <w:ind w:firstLine="284"/>
        <w:jc w:val="center"/>
        <w:rPr>
          <w:rFonts w:ascii="Arial" w:hAnsi="Arial" w:cs="Arial"/>
          <w:sz w:val="24"/>
          <w:szCs w:val="24"/>
          <w:lang w:eastAsia="en-US"/>
        </w:rPr>
      </w:pP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 xml:space="preserve">2.15. Срок и порядок регистрации запроса заявителя </w:t>
      </w: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 xml:space="preserve">о предоставлении муниципальной услуги </w:t>
      </w:r>
    </w:p>
    <w:p w:rsidR="00F177EF" w:rsidRDefault="00F177EF" w:rsidP="00F177EF">
      <w:pPr>
        <w:rPr>
          <w:rFonts w:ascii="Arial" w:hAnsi="Arial" w:cs="Arial"/>
          <w:b/>
          <w:sz w:val="24"/>
          <w:szCs w:val="24"/>
          <w:lang w:eastAsia="en-US"/>
        </w:rPr>
      </w:pPr>
    </w:p>
    <w:p w:rsidR="00F177EF" w:rsidRDefault="00F177EF" w:rsidP="00F177EF">
      <w:pPr>
        <w:ind w:firstLine="284"/>
        <w:jc w:val="center"/>
        <w:rPr>
          <w:rFonts w:ascii="Arial" w:hAnsi="Arial" w:cs="Arial"/>
          <w:b/>
          <w:sz w:val="24"/>
          <w:szCs w:val="24"/>
          <w:lang w:eastAsia="en-US"/>
        </w:rPr>
      </w:pPr>
    </w:p>
    <w:p w:rsidR="00F177EF" w:rsidRDefault="00F177EF" w:rsidP="00F177EF">
      <w:pPr>
        <w:widowControl w:val="0"/>
        <w:tabs>
          <w:tab w:val="left" w:pos="0"/>
        </w:tabs>
        <w:autoSpaceDE w:val="0"/>
        <w:autoSpaceDN w:val="0"/>
        <w:adjustRightInd w:val="0"/>
        <w:ind w:firstLine="709"/>
        <w:jc w:val="both"/>
        <w:rPr>
          <w:rFonts w:ascii="Arial" w:hAnsi="Arial" w:cs="Arial"/>
          <w:sz w:val="24"/>
          <w:szCs w:val="24"/>
        </w:rPr>
      </w:pPr>
      <w:r>
        <w:rPr>
          <w:rFonts w:ascii="Arial" w:hAnsi="Arial" w:cs="Arial"/>
          <w:bCs/>
          <w:sz w:val="24"/>
          <w:szCs w:val="24"/>
        </w:rPr>
        <w:tab/>
      </w:r>
      <w:r>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2.15.3.Специалист, ответственный за прием документов:</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 проверяет документы на соответствие п.2.6. настоящего административного регламента;</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 при необходимости оказывает помощь заявителю в оформлении заявления;</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 xml:space="preserve">- при необходимости </w:t>
      </w:r>
      <w:r>
        <w:rPr>
          <w:rFonts w:ascii="Arial" w:hAnsi="Arial" w:cs="Arial"/>
          <w:bCs/>
          <w:sz w:val="24"/>
          <w:szCs w:val="24"/>
        </w:rPr>
        <w:t>заверяет  копии документов;</w:t>
      </w:r>
    </w:p>
    <w:p w:rsidR="00F177EF" w:rsidRDefault="00F177EF" w:rsidP="00F177EF">
      <w:pPr>
        <w:widowControl w:val="0"/>
        <w:tabs>
          <w:tab w:val="left" w:pos="540"/>
        </w:tabs>
        <w:autoSpaceDE w:val="0"/>
        <w:autoSpaceDN w:val="0"/>
        <w:adjustRightInd w:val="0"/>
        <w:ind w:firstLine="709"/>
        <w:jc w:val="both"/>
        <w:rPr>
          <w:rFonts w:ascii="Arial" w:hAnsi="Arial" w:cs="Arial"/>
          <w:sz w:val="24"/>
          <w:szCs w:val="24"/>
        </w:rPr>
      </w:pPr>
      <w:r>
        <w:rPr>
          <w:rFonts w:ascii="Arial" w:hAnsi="Arial" w:cs="Arial"/>
          <w:sz w:val="24"/>
          <w:szCs w:val="24"/>
        </w:rPr>
        <w:t>- регистрирует заявление с прилагаемыми документами;</w:t>
      </w:r>
    </w:p>
    <w:p w:rsidR="00F177EF" w:rsidRDefault="00F177EF" w:rsidP="00F177EF">
      <w:pPr>
        <w:widowControl w:val="0"/>
        <w:tabs>
          <w:tab w:val="left" w:pos="540"/>
        </w:tabs>
        <w:autoSpaceDE w:val="0"/>
        <w:autoSpaceDN w:val="0"/>
        <w:adjustRightInd w:val="0"/>
        <w:jc w:val="both"/>
        <w:rPr>
          <w:rFonts w:ascii="Arial" w:hAnsi="Arial" w:cs="Arial"/>
          <w:sz w:val="24"/>
          <w:szCs w:val="24"/>
        </w:rPr>
      </w:pPr>
      <w:r>
        <w:rPr>
          <w:rFonts w:ascii="Arial" w:hAnsi="Arial" w:cs="Arial"/>
          <w:sz w:val="24"/>
          <w:szCs w:val="24"/>
        </w:rPr>
        <w:tab/>
        <w:t>- сообщает заявителю о сроке  предоставления муниципальной услуги.</w:t>
      </w:r>
    </w:p>
    <w:p w:rsidR="00F177EF" w:rsidRDefault="00F177EF" w:rsidP="00F177EF">
      <w:pPr>
        <w:pStyle w:val="af5"/>
        <w:spacing w:after="0" w:line="240" w:lineRule="auto"/>
        <w:ind w:firstLine="539"/>
        <w:jc w:val="both"/>
        <w:rPr>
          <w:rFonts w:ascii="Arial" w:hAnsi="Arial" w:cs="Arial"/>
          <w:color w:val="auto"/>
          <w:sz w:val="24"/>
          <w:szCs w:val="24"/>
        </w:rPr>
      </w:pPr>
    </w:p>
    <w:p w:rsidR="00F177EF" w:rsidRDefault="00F177EF" w:rsidP="00F177EF">
      <w:pPr>
        <w:jc w:val="both"/>
        <w:rPr>
          <w:rFonts w:ascii="Arial" w:hAnsi="Arial" w:cs="Arial"/>
          <w:sz w:val="24"/>
          <w:szCs w:val="24"/>
          <w:lang w:eastAsia="en-US"/>
        </w:rPr>
      </w:pPr>
    </w:p>
    <w:p w:rsidR="00F177EF" w:rsidRDefault="00F177EF" w:rsidP="00F177EF">
      <w:pPr>
        <w:pStyle w:val="af5"/>
        <w:spacing w:after="0" w:line="240" w:lineRule="auto"/>
        <w:ind w:firstLine="709"/>
        <w:jc w:val="both"/>
        <w:rPr>
          <w:rFonts w:ascii="Arial" w:hAnsi="Arial" w:cs="Arial"/>
          <w:b/>
          <w:bCs/>
          <w:color w:val="auto"/>
          <w:sz w:val="24"/>
          <w:szCs w:val="24"/>
        </w:rPr>
      </w:pPr>
      <w:r>
        <w:rPr>
          <w:rFonts w:ascii="Arial" w:hAnsi="Arial" w:cs="Arial"/>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177EF" w:rsidRDefault="00F177EF" w:rsidP="00F177EF">
      <w:pPr>
        <w:outlineLvl w:val="2"/>
        <w:rPr>
          <w:rFonts w:ascii="Arial" w:hAnsi="Arial" w:cs="Arial"/>
          <w:b/>
          <w:bCs/>
          <w:sz w:val="24"/>
          <w:szCs w:val="24"/>
        </w:rPr>
      </w:pPr>
    </w:p>
    <w:p w:rsidR="00F177EF" w:rsidRDefault="00F177EF" w:rsidP="00F177EF">
      <w:pPr>
        <w:outlineLvl w:val="2"/>
        <w:rPr>
          <w:rFonts w:ascii="Arial" w:hAnsi="Arial" w:cs="Arial"/>
          <w:b/>
          <w:bCs/>
          <w:sz w:val="24"/>
          <w:szCs w:val="24"/>
        </w:rPr>
      </w:pP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Места ожидания заявителей оборудуются стульями и (или) кресельными секциями, и (или) скамьями.</w:t>
      </w:r>
    </w:p>
    <w:p w:rsidR="00F177EF" w:rsidRDefault="00F177EF" w:rsidP="00F177EF">
      <w:pPr>
        <w:autoSpaceDE w:val="0"/>
        <w:autoSpaceDN w:val="0"/>
        <w:adjustRightInd w:val="0"/>
        <w:ind w:firstLine="539"/>
        <w:jc w:val="both"/>
        <w:rPr>
          <w:rFonts w:ascii="Arial" w:hAnsi="Arial" w:cs="Arial"/>
          <w:sz w:val="24"/>
          <w:szCs w:val="24"/>
        </w:rPr>
      </w:pPr>
      <w:r>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177EF" w:rsidRDefault="00F177EF" w:rsidP="00F177EF">
      <w:pPr>
        <w:tabs>
          <w:tab w:val="left" w:pos="709"/>
        </w:tabs>
        <w:suppressAutoHyphens/>
        <w:ind w:firstLine="709"/>
        <w:rPr>
          <w:rFonts w:ascii="Arial" w:hAnsi="Arial" w:cs="Arial"/>
          <w:bCs/>
          <w:sz w:val="24"/>
          <w:szCs w:val="24"/>
        </w:rPr>
      </w:pPr>
      <w:r>
        <w:rPr>
          <w:rFonts w:ascii="Arial" w:hAnsi="Arial" w:cs="Arial"/>
          <w:bCs/>
          <w:sz w:val="24"/>
          <w:szCs w:val="24"/>
        </w:rPr>
        <w:t>2.16.3. Обеспечение доступности для инвалидов.</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возможность беспрепятственного входа в помещение  и выхода из него;</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Pr>
          <w:rFonts w:ascii="Arial" w:hAnsi="Arial" w:cs="Arial"/>
          <w:sz w:val="24"/>
          <w:szCs w:val="24"/>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допуск в помещение сурдопереводчика и тифлосурдопереводчика;</w:t>
      </w:r>
    </w:p>
    <w:p w:rsidR="00F177EF" w:rsidRDefault="00F177EF" w:rsidP="00F177EF">
      <w:pPr>
        <w:tabs>
          <w:tab w:val="left" w:pos="709"/>
        </w:tabs>
        <w:suppressAutoHyphens/>
        <w:jc w:val="both"/>
        <w:rPr>
          <w:rFonts w:ascii="Arial" w:hAnsi="Arial" w:cs="Arial"/>
          <w:sz w:val="24"/>
          <w:szCs w:val="24"/>
        </w:rPr>
      </w:pPr>
      <w:r>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F177EF" w:rsidRDefault="00F177EF" w:rsidP="00F177EF">
      <w:pPr>
        <w:tabs>
          <w:tab w:val="left" w:pos="709"/>
        </w:tabs>
        <w:suppressAutoHyphens/>
        <w:ind w:firstLine="709"/>
        <w:jc w:val="both"/>
        <w:rPr>
          <w:rFonts w:ascii="Arial" w:hAnsi="Arial" w:cs="Arial"/>
          <w:sz w:val="24"/>
          <w:szCs w:val="24"/>
        </w:rPr>
      </w:pPr>
      <w:r>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177EF" w:rsidRDefault="00F177EF" w:rsidP="00F177EF">
      <w:pPr>
        <w:outlineLvl w:val="2"/>
        <w:rPr>
          <w:rFonts w:ascii="Arial" w:hAnsi="Arial" w:cs="Arial"/>
          <w:b/>
          <w:bCs/>
          <w:sz w:val="24"/>
          <w:szCs w:val="24"/>
        </w:rPr>
      </w:pPr>
    </w:p>
    <w:p w:rsidR="00F177EF" w:rsidRDefault="00F177EF" w:rsidP="00F177EF">
      <w:pPr>
        <w:jc w:val="both"/>
        <w:outlineLvl w:val="2"/>
        <w:rPr>
          <w:rFonts w:ascii="Arial" w:hAnsi="Arial" w:cs="Arial"/>
          <w:bCs/>
          <w:sz w:val="24"/>
          <w:szCs w:val="24"/>
        </w:rPr>
      </w:pP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2.17.Показатели доступности и качества муниципальной услуги</w:t>
      </w:r>
    </w:p>
    <w:p w:rsidR="00F177EF" w:rsidRDefault="00F177EF" w:rsidP="00F177EF">
      <w:pPr>
        <w:shd w:val="clear" w:color="auto" w:fill="FFFFFF"/>
        <w:jc w:val="center"/>
        <w:rPr>
          <w:rFonts w:ascii="Arial" w:hAnsi="Arial" w:cs="Arial"/>
          <w:b/>
          <w:sz w:val="24"/>
          <w:szCs w:val="24"/>
        </w:rPr>
      </w:pPr>
    </w:p>
    <w:p w:rsidR="00F177EF" w:rsidRDefault="00F177EF" w:rsidP="00F177EF">
      <w:pPr>
        <w:shd w:val="clear" w:color="auto" w:fill="FFFFFF"/>
        <w:jc w:val="center"/>
        <w:rPr>
          <w:rFonts w:ascii="Arial" w:hAnsi="Arial" w:cs="Arial"/>
          <w:b/>
          <w:sz w:val="24"/>
          <w:szCs w:val="24"/>
        </w:rPr>
      </w:pPr>
    </w:p>
    <w:p w:rsidR="00F177EF" w:rsidRDefault="00F177EF" w:rsidP="00F177EF">
      <w:pPr>
        <w:ind w:firstLine="708"/>
        <w:jc w:val="both"/>
        <w:rPr>
          <w:rFonts w:ascii="Arial" w:hAnsi="Arial" w:cs="Arial"/>
          <w:sz w:val="24"/>
          <w:szCs w:val="24"/>
        </w:rPr>
      </w:pPr>
      <w:r>
        <w:rPr>
          <w:rFonts w:ascii="Arial" w:hAnsi="Arial" w:cs="Arial"/>
          <w:b/>
          <w:sz w:val="24"/>
          <w:szCs w:val="24"/>
        </w:rPr>
        <w:t>Показатели доступности муниципальной услуги:</w:t>
      </w:r>
    </w:p>
    <w:p w:rsidR="00F177EF" w:rsidRDefault="00F177EF" w:rsidP="00F177EF">
      <w:pPr>
        <w:shd w:val="clear" w:color="auto" w:fill="FFFFFF"/>
        <w:ind w:firstLine="708"/>
        <w:jc w:val="both"/>
        <w:rPr>
          <w:rFonts w:ascii="Arial" w:hAnsi="Arial" w:cs="Arial"/>
          <w:sz w:val="24"/>
          <w:szCs w:val="24"/>
        </w:rPr>
      </w:pPr>
      <w:r>
        <w:rPr>
          <w:rFonts w:ascii="Arial" w:hAnsi="Arial" w:cs="Arial"/>
          <w:sz w:val="24"/>
          <w:szCs w:val="24"/>
        </w:rPr>
        <w:t>транспортная или пешая доступность к местам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177EF" w:rsidRDefault="00F177EF" w:rsidP="00F177EF">
      <w:pPr>
        <w:ind w:firstLine="284"/>
        <w:jc w:val="both"/>
        <w:rPr>
          <w:rFonts w:ascii="Arial" w:hAnsi="Arial" w:cs="Arial"/>
          <w:sz w:val="24"/>
          <w:szCs w:val="24"/>
        </w:rPr>
      </w:pPr>
      <w:r>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177EF" w:rsidRDefault="00F177EF" w:rsidP="00F177EF">
      <w:pPr>
        <w:tabs>
          <w:tab w:val="left" w:pos="709"/>
        </w:tabs>
        <w:suppressAutoHyphens/>
        <w:rPr>
          <w:rFonts w:ascii="Arial" w:hAnsi="Arial" w:cs="Arial"/>
          <w:b/>
          <w:bCs/>
          <w:sz w:val="24"/>
          <w:szCs w:val="24"/>
        </w:rPr>
      </w:pPr>
    </w:p>
    <w:p w:rsidR="00F177EF" w:rsidRDefault="00F177EF" w:rsidP="00F177EF">
      <w:pPr>
        <w:ind w:firstLine="284"/>
        <w:jc w:val="both"/>
        <w:rPr>
          <w:rFonts w:ascii="Arial" w:hAnsi="Arial" w:cs="Arial"/>
          <w:sz w:val="24"/>
          <w:szCs w:val="24"/>
        </w:rPr>
      </w:pPr>
      <w:r>
        <w:rPr>
          <w:rFonts w:ascii="Arial" w:hAnsi="Arial" w:cs="Arial"/>
          <w:b/>
          <w:bCs/>
          <w:sz w:val="24"/>
          <w:szCs w:val="24"/>
          <w:lang w:eastAsia="en-US"/>
        </w:rPr>
        <w:tab/>
      </w:r>
      <w:r>
        <w:rPr>
          <w:rFonts w:ascii="Arial" w:hAnsi="Arial" w:cs="Arial"/>
          <w:b/>
          <w:sz w:val="24"/>
          <w:szCs w:val="24"/>
        </w:rPr>
        <w:t>Показатели качества муниципальной услуги:</w:t>
      </w:r>
    </w:p>
    <w:p w:rsidR="00F177EF" w:rsidRDefault="00F177EF" w:rsidP="00F177EF">
      <w:pPr>
        <w:jc w:val="both"/>
        <w:rPr>
          <w:rFonts w:ascii="Arial" w:hAnsi="Arial" w:cs="Arial"/>
          <w:sz w:val="24"/>
          <w:szCs w:val="24"/>
        </w:rPr>
      </w:pPr>
      <w:r>
        <w:rPr>
          <w:rFonts w:ascii="Arial" w:hAnsi="Arial" w:cs="Arial"/>
          <w:sz w:val="24"/>
          <w:szCs w:val="24"/>
        </w:rPr>
        <w:t>полнота и актуальность информации о порядке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F177EF" w:rsidRDefault="00F177EF" w:rsidP="00F177EF">
      <w:pPr>
        <w:ind w:firstLine="284"/>
        <w:jc w:val="both"/>
        <w:rPr>
          <w:rFonts w:ascii="Arial" w:hAnsi="Arial" w:cs="Arial"/>
          <w:sz w:val="24"/>
          <w:szCs w:val="24"/>
        </w:rPr>
      </w:pPr>
      <w:r>
        <w:rPr>
          <w:rFonts w:ascii="Arial" w:hAnsi="Arial" w:cs="Arial"/>
          <w:sz w:val="24"/>
          <w:szCs w:val="24"/>
        </w:rPr>
        <w:t>отсутствием очередей при приеме и выдаче документов заявителям;</w:t>
      </w:r>
    </w:p>
    <w:p w:rsidR="00F177EF" w:rsidRDefault="00F177EF" w:rsidP="00F177EF">
      <w:pPr>
        <w:ind w:firstLine="284"/>
        <w:jc w:val="both"/>
        <w:rPr>
          <w:rFonts w:ascii="Arial" w:hAnsi="Arial" w:cs="Arial"/>
          <w:sz w:val="24"/>
          <w:szCs w:val="24"/>
        </w:rPr>
      </w:pPr>
      <w:r>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F177EF" w:rsidRDefault="00F177EF" w:rsidP="00F177EF">
      <w:pPr>
        <w:ind w:firstLine="284"/>
        <w:jc w:val="both"/>
        <w:rPr>
          <w:rFonts w:ascii="Arial" w:hAnsi="Arial" w:cs="Arial"/>
          <w:sz w:val="24"/>
          <w:szCs w:val="24"/>
        </w:rPr>
      </w:pPr>
      <w:r>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F177EF" w:rsidRDefault="00F177EF" w:rsidP="00F177EF">
      <w:pPr>
        <w:shd w:val="clear" w:color="auto" w:fill="FFFFFF"/>
        <w:rPr>
          <w:rFonts w:ascii="Arial" w:hAnsi="Arial" w:cs="Arial"/>
          <w:b/>
          <w:sz w:val="24"/>
          <w:szCs w:val="24"/>
        </w:rPr>
      </w:pPr>
    </w:p>
    <w:p w:rsidR="00F177EF" w:rsidRDefault="00F177EF" w:rsidP="00F177EF">
      <w:pPr>
        <w:shd w:val="clear" w:color="auto" w:fill="FFFFFF"/>
        <w:jc w:val="center"/>
        <w:rPr>
          <w:rFonts w:ascii="Arial" w:hAnsi="Arial" w:cs="Arial"/>
          <w:b/>
          <w:sz w:val="24"/>
          <w:szCs w:val="24"/>
        </w:rPr>
      </w:pPr>
    </w:p>
    <w:p w:rsidR="00F177EF" w:rsidRDefault="00F177EF" w:rsidP="00F177EF">
      <w:pPr>
        <w:autoSpaceDE w:val="0"/>
        <w:autoSpaceDN w:val="0"/>
        <w:adjustRightInd w:val="0"/>
        <w:ind w:firstLine="540"/>
        <w:jc w:val="center"/>
        <w:rPr>
          <w:rFonts w:ascii="Arial" w:hAnsi="Arial" w:cs="Arial"/>
          <w:b/>
          <w:bCs/>
          <w:sz w:val="24"/>
          <w:szCs w:val="24"/>
        </w:rPr>
      </w:pPr>
      <w:r>
        <w:rPr>
          <w:rFonts w:ascii="Arial" w:hAnsi="Arial" w:cs="Arial"/>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rFonts w:ascii="Arial" w:hAnsi="Arial" w:cs="Arial"/>
          <w:b/>
          <w:bCs/>
          <w:sz w:val="24"/>
          <w:szCs w:val="24"/>
        </w:rPr>
        <w:t>и особенности предоставления государственной услуги в электронной форме.</w:t>
      </w:r>
    </w:p>
    <w:p w:rsidR="00F177EF" w:rsidRDefault="00F177EF" w:rsidP="00F177EF">
      <w:pPr>
        <w:widowControl w:val="0"/>
        <w:autoSpaceDE w:val="0"/>
        <w:autoSpaceDN w:val="0"/>
        <w:adjustRightInd w:val="0"/>
        <w:jc w:val="both"/>
        <w:rPr>
          <w:rFonts w:ascii="Arial" w:hAnsi="Arial" w:cs="Arial"/>
          <w:sz w:val="24"/>
          <w:szCs w:val="24"/>
          <w:lang w:eastAsia="en-US"/>
        </w:rPr>
      </w:pPr>
    </w:p>
    <w:p w:rsidR="00F177EF" w:rsidRDefault="00F177EF" w:rsidP="00F177EF">
      <w:pPr>
        <w:widowControl w:val="0"/>
        <w:autoSpaceDE w:val="0"/>
        <w:autoSpaceDN w:val="0"/>
        <w:adjustRightInd w:val="0"/>
        <w:ind w:firstLine="709"/>
        <w:rPr>
          <w:rFonts w:ascii="Arial" w:hAnsi="Arial" w:cs="Arial"/>
          <w:sz w:val="24"/>
          <w:szCs w:val="24"/>
        </w:rPr>
      </w:pPr>
      <w:r>
        <w:rPr>
          <w:rFonts w:ascii="Arial" w:hAnsi="Arial" w:cs="Arial"/>
          <w:sz w:val="24"/>
          <w:szCs w:val="24"/>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177EF" w:rsidRDefault="00F177EF" w:rsidP="00F177EF">
      <w:pPr>
        <w:widowControl w:val="0"/>
        <w:autoSpaceDE w:val="0"/>
        <w:autoSpaceDN w:val="0"/>
        <w:adjustRightInd w:val="0"/>
        <w:ind w:firstLine="709"/>
        <w:rPr>
          <w:rFonts w:ascii="Arial" w:hAnsi="Arial" w:cs="Arial"/>
          <w:sz w:val="24"/>
          <w:szCs w:val="24"/>
        </w:rPr>
      </w:pPr>
      <w:r>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F177EF" w:rsidRDefault="00F177EF" w:rsidP="00F177EF">
      <w:pPr>
        <w:pStyle w:val="af5"/>
        <w:spacing w:after="0" w:line="240" w:lineRule="auto"/>
        <w:ind w:firstLine="709"/>
        <w:jc w:val="both"/>
        <w:rPr>
          <w:rFonts w:ascii="Arial" w:hAnsi="Arial" w:cs="Arial"/>
          <w:color w:val="auto"/>
          <w:sz w:val="24"/>
          <w:szCs w:val="24"/>
        </w:rPr>
      </w:pPr>
      <w:r>
        <w:rPr>
          <w:rFonts w:ascii="Arial" w:hAnsi="Arial" w:cs="Arial"/>
          <w:color w:val="auto"/>
          <w:sz w:val="24"/>
          <w:szCs w:val="24"/>
        </w:rPr>
        <w:t>2.18.2.</w:t>
      </w:r>
      <w:r>
        <w:rPr>
          <w:rFonts w:ascii="Arial" w:hAnsi="Arial" w:cs="Arial"/>
          <w:b/>
          <w:color w:val="auto"/>
          <w:sz w:val="24"/>
          <w:szCs w:val="24"/>
        </w:rPr>
        <w:t xml:space="preserve"> </w:t>
      </w:r>
      <w:r>
        <w:rPr>
          <w:rFonts w:ascii="Arial" w:hAnsi="Arial" w:cs="Arial"/>
          <w:color w:val="auto"/>
          <w:sz w:val="24"/>
          <w:szCs w:val="24"/>
        </w:rPr>
        <w:t>Муниципальная услуга в электронной форме в настоящее время не предоставляется.</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p>
    <w:p w:rsidR="00F177EF" w:rsidRDefault="00F177EF" w:rsidP="00F177EF">
      <w:pPr>
        <w:widowControl w:val="0"/>
        <w:autoSpaceDE w:val="0"/>
        <w:autoSpaceDN w:val="0"/>
        <w:adjustRightInd w:val="0"/>
        <w:jc w:val="center"/>
        <w:rPr>
          <w:rFonts w:ascii="Arial" w:hAnsi="Arial" w:cs="Arial"/>
          <w:sz w:val="24"/>
          <w:szCs w:val="24"/>
          <w:lang w:eastAsia="en-US"/>
        </w:rPr>
      </w:pPr>
    </w:p>
    <w:p w:rsidR="00F177EF" w:rsidRDefault="00F177EF" w:rsidP="00F177EF">
      <w:pPr>
        <w:widowControl w:val="0"/>
        <w:autoSpaceDE w:val="0"/>
        <w:autoSpaceDN w:val="0"/>
        <w:adjustRightInd w:val="0"/>
        <w:ind w:firstLine="284"/>
        <w:jc w:val="center"/>
        <w:rPr>
          <w:rFonts w:ascii="Arial" w:hAnsi="Arial" w:cs="Arial"/>
          <w:b/>
          <w:bCs/>
          <w:sz w:val="24"/>
          <w:szCs w:val="24"/>
          <w:lang w:eastAsia="en-US"/>
        </w:rPr>
      </w:pPr>
      <w:r>
        <w:rPr>
          <w:rFonts w:ascii="Arial" w:hAnsi="Arial" w:cs="Arial"/>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77EF" w:rsidRDefault="00F177EF" w:rsidP="00F177EF">
      <w:pPr>
        <w:shd w:val="clear" w:color="auto" w:fill="FFFFFF"/>
        <w:tabs>
          <w:tab w:val="left" w:pos="1282"/>
        </w:tabs>
        <w:jc w:val="both"/>
        <w:rPr>
          <w:rFonts w:ascii="Arial" w:hAnsi="Arial" w:cs="Arial"/>
          <w:b/>
          <w:sz w:val="24"/>
          <w:szCs w:val="24"/>
        </w:rPr>
      </w:pPr>
    </w:p>
    <w:p w:rsidR="00F177EF" w:rsidRDefault="00F177EF" w:rsidP="00F177EF">
      <w:pPr>
        <w:ind w:firstLine="284"/>
        <w:jc w:val="center"/>
        <w:rPr>
          <w:rFonts w:ascii="Arial" w:hAnsi="Arial" w:cs="Arial"/>
          <w:b/>
          <w:sz w:val="24"/>
          <w:szCs w:val="24"/>
          <w:lang w:eastAsia="en-US"/>
        </w:rPr>
      </w:pPr>
      <w:r>
        <w:rPr>
          <w:rFonts w:ascii="Arial" w:hAnsi="Arial" w:cs="Arial"/>
          <w:b/>
          <w:sz w:val="24"/>
          <w:szCs w:val="24"/>
          <w:lang w:eastAsia="en-US"/>
        </w:rPr>
        <w:t xml:space="preserve">   3.1 Исчерпывающий перечень административных процедур: </w:t>
      </w:r>
    </w:p>
    <w:p w:rsidR="00F177EF" w:rsidRDefault="00F177EF" w:rsidP="00F177EF">
      <w:pPr>
        <w:widowControl w:val="0"/>
        <w:autoSpaceDE w:val="0"/>
        <w:autoSpaceDN w:val="0"/>
        <w:adjustRightInd w:val="0"/>
        <w:jc w:val="both"/>
        <w:rPr>
          <w:rFonts w:ascii="Arial" w:hAnsi="Arial" w:cs="Arial"/>
          <w:b/>
          <w:sz w:val="24"/>
          <w:szCs w:val="24"/>
        </w:rPr>
      </w:pP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1) прием и регистрация заявления и документов, необходимых для предоставления муниципальной услуги;</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 xml:space="preserve">2) </w:t>
      </w:r>
      <w:r>
        <w:rPr>
          <w:rFonts w:ascii="Arial" w:hAnsi="Arial" w:cs="Arial"/>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Arial" w:hAnsi="Arial" w:cs="Arial"/>
          <w:sz w:val="24"/>
          <w:szCs w:val="24"/>
          <w:lang w:eastAsia="en-US"/>
        </w:rPr>
        <w:t>;</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3) оформление результата предоставления  муниципальной услуги;</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4) выдача результата  предоставления муниципальной услуги.</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Блок-схема предоставления муниципальной услуги приводится в приложении №2 к административному регламенту.</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p>
    <w:p w:rsidR="00F177EF" w:rsidRDefault="00F177EF" w:rsidP="00F177EF">
      <w:pPr>
        <w:widowControl w:val="0"/>
        <w:autoSpaceDE w:val="0"/>
        <w:autoSpaceDN w:val="0"/>
        <w:adjustRightInd w:val="0"/>
        <w:jc w:val="both"/>
        <w:rPr>
          <w:rFonts w:ascii="Arial" w:hAnsi="Arial" w:cs="Arial"/>
          <w:sz w:val="24"/>
          <w:szCs w:val="24"/>
          <w:lang w:eastAsia="en-US"/>
        </w:rPr>
      </w:pP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3.2.</w:t>
      </w:r>
      <w:r>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F177EF" w:rsidRDefault="00F177EF" w:rsidP="00F177EF">
      <w:pPr>
        <w:shd w:val="clear" w:color="auto" w:fill="FFFFFF"/>
        <w:jc w:val="center"/>
        <w:rPr>
          <w:rFonts w:ascii="Arial" w:hAnsi="Arial" w:cs="Arial"/>
          <w:b/>
          <w:sz w:val="24"/>
          <w:szCs w:val="24"/>
        </w:rPr>
      </w:pPr>
    </w:p>
    <w:p w:rsidR="00F177EF" w:rsidRDefault="00F177EF" w:rsidP="00F177EF">
      <w:pPr>
        <w:shd w:val="clear" w:color="auto" w:fill="FFFFFF"/>
        <w:jc w:val="center"/>
        <w:rPr>
          <w:rFonts w:ascii="Arial" w:hAnsi="Arial" w:cs="Arial"/>
          <w:b/>
          <w:sz w:val="24"/>
          <w:szCs w:val="24"/>
        </w:rPr>
      </w:pPr>
    </w:p>
    <w:p w:rsidR="00F177EF" w:rsidRDefault="00F177EF" w:rsidP="00F177EF">
      <w:pPr>
        <w:tabs>
          <w:tab w:val="num" w:pos="-5160"/>
        </w:tabs>
        <w:autoSpaceDE w:val="0"/>
        <w:autoSpaceDN w:val="0"/>
        <w:adjustRightInd w:val="0"/>
        <w:ind w:firstLine="709"/>
        <w:jc w:val="both"/>
        <w:rPr>
          <w:rFonts w:ascii="Arial" w:eastAsia="Calibri" w:hAnsi="Arial" w:cs="Arial"/>
          <w:sz w:val="24"/>
          <w:szCs w:val="24"/>
          <w:lang w:eastAsia="en-US"/>
        </w:rPr>
      </w:pPr>
      <w:r>
        <w:rPr>
          <w:rFonts w:ascii="Arial" w:eastAsia="Calibri" w:hAnsi="Arial" w:cs="Arial"/>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F177EF" w:rsidRDefault="00F177EF" w:rsidP="00F177EF">
      <w:pPr>
        <w:tabs>
          <w:tab w:val="num" w:pos="-5160"/>
        </w:tabs>
        <w:autoSpaceDE w:val="0"/>
        <w:autoSpaceDN w:val="0"/>
        <w:adjustRightInd w:val="0"/>
        <w:ind w:firstLine="1"/>
        <w:jc w:val="both"/>
        <w:rPr>
          <w:rFonts w:ascii="Arial" w:eastAsia="Calibri" w:hAnsi="Arial" w:cs="Arial"/>
          <w:bCs/>
          <w:sz w:val="24"/>
          <w:szCs w:val="24"/>
          <w:lang w:eastAsia="en-US"/>
        </w:rPr>
      </w:pPr>
      <w:r>
        <w:rPr>
          <w:rFonts w:ascii="Arial" w:eastAsia="Calibri" w:hAnsi="Arial" w:cs="Arial"/>
          <w:bCs/>
          <w:sz w:val="24"/>
          <w:szCs w:val="24"/>
          <w:lang w:eastAsia="en-US"/>
        </w:rPr>
        <w:t>3.2.2. При получении заявления ответственный   исполнитель  Администрации или  работник МФЦ</w:t>
      </w:r>
      <w:r>
        <w:rPr>
          <w:rFonts w:ascii="Arial" w:eastAsia="Calibri" w:hAnsi="Arial" w:cs="Arial"/>
          <w:sz w:val="24"/>
          <w:szCs w:val="24"/>
          <w:lang w:eastAsia="en-US"/>
        </w:rPr>
        <w:t xml:space="preserve">: </w:t>
      </w:r>
      <w:r>
        <w:rPr>
          <w:rFonts w:ascii="Arial" w:eastAsia="Calibri" w:hAnsi="Arial" w:cs="Arial"/>
          <w:bCs/>
          <w:sz w:val="24"/>
          <w:szCs w:val="24"/>
          <w:lang w:eastAsia="en-US"/>
        </w:rPr>
        <w:t xml:space="preserve"> </w:t>
      </w:r>
    </w:p>
    <w:p w:rsidR="00F177EF" w:rsidRDefault="00F177EF" w:rsidP="00F177EF">
      <w:pPr>
        <w:tabs>
          <w:tab w:val="num" w:pos="-5160"/>
        </w:tabs>
        <w:autoSpaceDE w:val="0"/>
        <w:autoSpaceDN w:val="0"/>
        <w:adjustRightInd w:val="0"/>
        <w:ind w:firstLine="1"/>
        <w:jc w:val="both"/>
        <w:rPr>
          <w:rFonts w:ascii="Arial" w:eastAsia="Calibri" w:hAnsi="Arial" w:cs="Arial"/>
          <w:bCs/>
          <w:sz w:val="24"/>
          <w:szCs w:val="24"/>
          <w:lang w:eastAsia="en-US"/>
        </w:rPr>
      </w:pPr>
      <w:r>
        <w:rPr>
          <w:rFonts w:ascii="Arial" w:eastAsia="Calibri" w:hAnsi="Arial" w:cs="Arial"/>
          <w:bCs/>
          <w:sz w:val="24"/>
          <w:szCs w:val="24"/>
          <w:lang w:eastAsia="en-US"/>
        </w:rPr>
        <w:t xml:space="preserve"> 1)  проверяет правильность оформления заявления; </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3)  заполняет расписку о приеме (регистрации) заявления заявителя;</w:t>
      </w:r>
    </w:p>
    <w:p w:rsidR="00F177EF" w:rsidRDefault="00F177EF" w:rsidP="00F177EF">
      <w:pPr>
        <w:tabs>
          <w:tab w:val="num" w:pos="-5160"/>
        </w:tabs>
        <w:autoSpaceDE w:val="0"/>
        <w:autoSpaceDN w:val="0"/>
        <w:adjustRightInd w:val="0"/>
        <w:jc w:val="both"/>
        <w:rPr>
          <w:rFonts w:ascii="Arial" w:eastAsia="Calibri" w:hAnsi="Arial" w:cs="Arial"/>
          <w:bCs/>
          <w:sz w:val="24"/>
          <w:szCs w:val="24"/>
          <w:lang w:eastAsia="en-US"/>
        </w:rPr>
      </w:pPr>
      <w:r>
        <w:rPr>
          <w:rFonts w:ascii="Arial" w:eastAsia="Calibri" w:hAnsi="Arial" w:cs="Arial"/>
          <w:bCs/>
          <w:sz w:val="24"/>
          <w:szCs w:val="24"/>
          <w:lang w:eastAsia="en-US"/>
        </w:rPr>
        <w:t xml:space="preserve">         4) вносит запись о приеме заявления в Журнал регистрации заявлений.  *уточнить точное название журнала.</w:t>
      </w:r>
    </w:p>
    <w:p w:rsidR="00F177EF" w:rsidRDefault="00F177EF" w:rsidP="00F177EF">
      <w:pPr>
        <w:widowControl w:val="0"/>
        <w:autoSpaceDE w:val="0"/>
        <w:autoSpaceDN w:val="0"/>
        <w:adjustRightInd w:val="0"/>
        <w:ind w:firstLine="284"/>
        <w:jc w:val="both"/>
        <w:rPr>
          <w:rFonts w:ascii="Arial" w:hAnsi="Arial" w:cs="Arial"/>
          <w:sz w:val="24"/>
          <w:szCs w:val="24"/>
          <w:lang w:eastAsia="en-US"/>
        </w:rPr>
      </w:pPr>
      <w:r>
        <w:rPr>
          <w:rFonts w:ascii="Arial" w:hAnsi="Arial" w:cs="Arial"/>
          <w:sz w:val="24"/>
          <w:szCs w:val="24"/>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w:t>
      </w:r>
      <w:r>
        <w:rPr>
          <w:rFonts w:ascii="Arial" w:hAnsi="Arial" w:cs="Arial"/>
          <w:sz w:val="24"/>
          <w:szCs w:val="24"/>
          <w:lang w:eastAsia="en-US"/>
        </w:rPr>
        <w:lastRenderedPageBreak/>
        <w:t>порядке, установленном действующим законодательством) с копиями документов и проставляет заверительную подпись в штампе «копия верна».</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177EF" w:rsidRDefault="00F177EF" w:rsidP="00F177EF">
      <w:pPr>
        <w:tabs>
          <w:tab w:val="num" w:pos="-5160"/>
        </w:tabs>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177EF" w:rsidRDefault="00F177EF" w:rsidP="00F177EF">
      <w:pPr>
        <w:ind w:firstLine="284"/>
        <w:rPr>
          <w:rFonts w:ascii="Arial" w:hAnsi="Arial" w:cs="Arial"/>
          <w:sz w:val="24"/>
          <w:szCs w:val="24"/>
        </w:rPr>
      </w:pPr>
      <w:r>
        <w:rPr>
          <w:rFonts w:ascii="Arial" w:hAnsi="Arial" w:cs="Arial"/>
          <w:bCs/>
          <w:sz w:val="24"/>
          <w:szCs w:val="24"/>
        </w:rPr>
        <w:t xml:space="preserve">3.2.5. </w:t>
      </w:r>
      <w:r>
        <w:rPr>
          <w:rFonts w:ascii="Arial" w:hAnsi="Arial" w:cs="Arial"/>
          <w:sz w:val="24"/>
          <w:szCs w:val="24"/>
        </w:rPr>
        <w:t>В случае если заявитель обратился за получением муниципальной  услуги через многофункциональный центр, с</w:t>
      </w:r>
      <w:r>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177EF" w:rsidRDefault="00F177EF" w:rsidP="00F177EF">
      <w:pPr>
        <w:widowControl w:val="0"/>
        <w:autoSpaceDE w:val="0"/>
        <w:autoSpaceDN w:val="0"/>
        <w:adjustRightInd w:val="0"/>
        <w:ind w:firstLine="540"/>
        <w:jc w:val="both"/>
        <w:rPr>
          <w:rFonts w:ascii="Arial" w:hAnsi="Arial" w:cs="Arial"/>
          <w:sz w:val="24"/>
          <w:szCs w:val="24"/>
        </w:rPr>
      </w:pPr>
      <w:r>
        <w:rPr>
          <w:rFonts w:ascii="Arial" w:hAnsi="Arial" w:cs="Arial"/>
          <w:bCs/>
          <w:sz w:val="24"/>
          <w:szCs w:val="24"/>
        </w:rPr>
        <w:t xml:space="preserve">3.2.6. Срок выполнения административной процедуры - </w:t>
      </w:r>
      <w:r>
        <w:rPr>
          <w:rFonts w:ascii="Arial" w:hAnsi="Arial" w:cs="Arial"/>
          <w:sz w:val="24"/>
          <w:szCs w:val="24"/>
        </w:rPr>
        <w:t xml:space="preserve">  1 рабочий день.</w:t>
      </w:r>
    </w:p>
    <w:p w:rsidR="00F177EF" w:rsidRDefault="00F177EF" w:rsidP="00F177EF">
      <w:pPr>
        <w:tabs>
          <w:tab w:val="num" w:pos="-5160"/>
        </w:tabs>
        <w:autoSpaceDE w:val="0"/>
        <w:autoSpaceDN w:val="0"/>
        <w:adjustRightInd w:val="0"/>
        <w:ind w:firstLine="540"/>
        <w:jc w:val="both"/>
        <w:rPr>
          <w:rFonts w:ascii="Arial" w:hAnsi="Arial" w:cs="Arial"/>
          <w:sz w:val="24"/>
          <w:szCs w:val="24"/>
          <w:lang w:eastAsia="en-US"/>
        </w:rPr>
      </w:pPr>
      <w:r>
        <w:rPr>
          <w:rFonts w:ascii="Arial" w:eastAsia="Calibri" w:hAnsi="Arial" w:cs="Arial"/>
          <w:bCs/>
          <w:sz w:val="24"/>
          <w:szCs w:val="24"/>
          <w:lang w:eastAsia="en-US"/>
        </w:rPr>
        <w:t xml:space="preserve">3.2.7.  </w:t>
      </w:r>
      <w:r>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F177EF" w:rsidRDefault="00F177EF" w:rsidP="00F177EF">
      <w:pPr>
        <w:autoSpaceDE w:val="0"/>
        <w:autoSpaceDN w:val="0"/>
        <w:adjustRightInd w:val="0"/>
        <w:ind w:firstLine="540"/>
        <w:jc w:val="both"/>
        <w:rPr>
          <w:rFonts w:ascii="Arial" w:hAnsi="Arial" w:cs="Arial"/>
          <w:sz w:val="24"/>
          <w:szCs w:val="24"/>
        </w:rPr>
      </w:pPr>
      <w:r>
        <w:rPr>
          <w:rFonts w:ascii="Arial" w:eastAsia="Calibri" w:hAnsi="Arial" w:cs="Arial"/>
          <w:sz w:val="24"/>
          <w:szCs w:val="24"/>
          <w:lang w:eastAsia="en-US"/>
        </w:rPr>
        <w:t>3.2.8. Результатом  административной процедуры является прием заявления</w:t>
      </w:r>
      <w:r>
        <w:rPr>
          <w:rFonts w:ascii="Arial" w:hAnsi="Arial" w:cs="Arial"/>
          <w:sz w:val="24"/>
          <w:szCs w:val="24"/>
        </w:rPr>
        <w:t>.</w:t>
      </w:r>
    </w:p>
    <w:p w:rsidR="00F177EF" w:rsidRDefault="00F177EF" w:rsidP="00F177EF">
      <w:pPr>
        <w:tabs>
          <w:tab w:val="num" w:pos="-5160"/>
        </w:tabs>
        <w:autoSpaceDE w:val="0"/>
        <w:autoSpaceDN w:val="0"/>
        <w:adjustRightInd w:val="0"/>
        <w:ind w:firstLine="540"/>
        <w:jc w:val="both"/>
        <w:rPr>
          <w:rFonts w:ascii="Arial" w:eastAsia="Calibri" w:hAnsi="Arial" w:cs="Arial"/>
          <w:i/>
          <w:sz w:val="24"/>
          <w:szCs w:val="24"/>
          <w:lang w:eastAsia="en-US"/>
        </w:rPr>
      </w:pPr>
      <w:r>
        <w:rPr>
          <w:rFonts w:ascii="Arial" w:eastAsia="Calibri" w:hAnsi="Arial" w:cs="Arial"/>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 </w:t>
      </w:r>
      <w:r>
        <w:rPr>
          <w:rFonts w:ascii="Arial" w:eastAsia="Calibri" w:hAnsi="Arial" w:cs="Arial"/>
          <w:i/>
          <w:sz w:val="24"/>
          <w:szCs w:val="24"/>
          <w:lang w:eastAsia="en-US"/>
        </w:rPr>
        <w:t>указать  название журнала</w:t>
      </w:r>
    </w:p>
    <w:p w:rsidR="00F177EF" w:rsidRDefault="00F177EF" w:rsidP="00F177EF">
      <w:pPr>
        <w:shd w:val="clear" w:color="auto" w:fill="FFFFFF"/>
        <w:jc w:val="center"/>
        <w:rPr>
          <w:rFonts w:ascii="Arial" w:hAnsi="Arial" w:cs="Arial"/>
          <w:b/>
          <w:sz w:val="24"/>
          <w:szCs w:val="24"/>
        </w:rPr>
      </w:pPr>
    </w:p>
    <w:p w:rsidR="00F177EF" w:rsidRDefault="00F177EF" w:rsidP="00F177EF">
      <w:pPr>
        <w:widowControl w:val="0"/>
        <w:autoSpaceDE w:val="0"/>
        <w:autoSpaceDN w:val="0"/>
        <w:adjustRightInd w:val="0"/>
        <w:ind w:firstLine="284"/>
        <w:jc w:val="both"/>
        <w:rPr>
          <w:rFonts w:ascii="Arial" w:hAnsi="Arial" w:cs="Arial"/>
          <w:sz w:val="24"/>
          <w:szCs w:val="24"/>
          <w:lang w:eastAsia="en-US"/>
        </w:rPr>
      </w:pPr>
    </w:p>
    <w:p w:rsidR="00F177EF" w:rsidRDefault="00F177EF" w:rsidP="00F177EF">
      <w:pPr>
        <w:widowControl w:val="0"/>
        <w:ind w:firstLine="709"/>
        <w:jc w:val="both"/>
        <w:rPr>
          <w:rFonts w:ascii="Arial" w:hAnsi="Arial" w:cs="Arial"/>
          <w:b/>
          <w:sz w:val="24"/>
          <w:szCs w:val="24"/>
        </w:rPr>
      </w:pPr>
      <w:r>
        <w:rPr>
          <w:rFonts w:ascii="Arial" w:hAnsi="Arial" w:cs="Arial"/>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177EF" w:rsidRDefault="00F177EF" w:rsidP="00F177EF">
      <w:pPr>
        <w:widowControl w:val="0"/>
        <w:ind w:firstLine="709"/>
        <w:jc w:val="both"/>
        <w:rPr>
          <w:rFonts w:ascii="Arial" w:hAnsi="Arial" w:cs="Arial"/>
          <w:b/>
          <w:sz w:val="24"/>
          <w:szCs w:val="24"/>
        </w:rPr>
      </w:pPr>
    </w:p>
    <w:p w:rsidR="00F177EF" w:rsidRDefault="00F177EF" w:rsidP="00F177EF">
      <w:pPr>
        <w:widowControl w:val="0"/>
        <w:autoSpaceDE w:val="0"/>
        <w:autoSpaceDN w:val="0"/>
        <w:adjustRightInd w:val="0"/>
        <w:jc w:val="both"/>
        <w:rPr>
          <w:rFonts w:ascii="Arial" w:hAnsi="Arial" w:cs="Arial"/>
          <w:sz w:val="24"/>
          <w:szCs w:val="24"/>
        </w:rPr>
      </w:pPr>
      <w:r>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177EF" w:rsidRDefault="00F177EF" w:rsidP="00F177EF">
      <w:pPr>
        <w:ind w:firstLine="708"/>
        <w:jc w:val="both"/>
        <w:rPr>
          <w:rFonts w:ascii="Arial" w:hAnsi="Arial" w:cs="Arial"/>
          <w:sz w:val="24"/>
          <w:szCs w:val="24"/>
        </w:rPr>
      </w:pPr>
      <w:r>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177EF" w:rsidRDefault="00F177EF" w:rsidP="00F177EF">
      <w:pPr>
        <w:tabs>
          <w:tab w:val="left" w:pos="-3420"/>
        </w:tabs>
        <w:ind w:firstLine="709"/>
        <w:jc w:val="both"/>
        <w:rPr>
          <w:rFonts w:ascii="Arial" w:hAnsi="Arial" w:cs="Arial"/>
          <w:sz w:val="24"/>
          <w:szCs w:val="24"/>
        </w:rPr>
      </w:pPr>
      <w:r>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Pr>
            <w:rStyle w:val="a3"/>
            <w:sz w:val="24"/>
            <w:szCs w:val="24"/>
          </w:rPr>
          <w:t>законодательства</w:t>
        </w:r>
      </w:hyperlink>
      <w:r>
        <w:rPr>
          <w:rFonts w:ascii="Arial" w:hAnsi="Arial" w:cs="Arial"/>
          <w:sz w:val="24"/>
          <w:szCs w:val="24"/>
        </w:rPr>
        <w:t xml:space="preserve"> Российской Федерации о защите персональных данных.</w:t>
      </w:r>
    </w:p>
    <w:p w:rsidR="00F177EF" w:rsidRDefault="00F177EF" w:rsidP="00F177EF">
      <w:pPr>
        <w:autoSpaceDE w:val="0"/>
        <w:autoSpaceDN w:val="0"/>
        <w:adjustRightInd w:val="0"/>
        <w:ind w:firstLine="540"/>
        <w:jc w:val="both"/>
        <w:rPr>
          <w:rFonts w:ascii="Arial" w:hAnsi="Arial" w:cs="Arial"/>
          <w:sz w:val="24"/>
          <w:szCs w:val="24"/>
        </w:rPr>
      </w:pPr>
      <w:r>
        <w:rPr>
          <w:rFonts w:ascii="Arial" w:eastAsia="Calibri" w:hAnsi="Arial" w:cs="Arial"/>
          <w:sz w:val="24"/>
          <w:szCs w:val="24"/>
          <w:lang w:eastAsia="en-US"/>
        </w:rPr>
        <w:t xml:space="preserve">Ответственный исполнитель  Администрации  </w:t>
      </w:r>
      <w:r>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w:t>
      </w:r>
      <w:r>
        <w:rPr>
          <w:rFonts w:ascii="Arial" w:hAnsi="Arial" w:cs="Arial"/>
          <w:sz w:val="24"/>
          <w:szCs w:val="24"/>
        </w:rPr>
        <w:lastRenderedPageBreak/>
        <w:t xml:space="preserve">Федерального закона «Об организации предоставления государственных и муниципальных услуг). </w:t>
      </w:r>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3.3.5.  Ответ на межведомственный запрос  регистрируется в установленном порядке.</w:t>
      </w:r>
      <w:r>
        <w:rPr>
          <w:rFonts w:ascii="Arial" w:eastAsia="Calibri" w:hAnsi="Arial" w:cs="Arial"/>
          <w:sz w:val="24"/>
          <w:szCs w:val="24"/>
          <w:lang w:eastAsia="en-US"/>
        </w:rPr>
        <w:tab/>
        <w:t xml:space="preserve"> </w:t>
      </w:r>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177EF" w:rsidRDefault="00F177EF" w:rsidP="00F177EF">
      <w:pPr>
        <w:tabs>
          <w:tab w:val="num" w:pos="-5160"/>
        </w:tabs>
        <w:autoSpaceDE w:val="0"/>
        <w:autoSpaceDN w:val="0"/>
        <w:adjustRightInd w:val="0"/>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F177EF" w:rsidRDefault="00F177EF" w:rsidP="00F177EF">
      <w:pPr>
        <w:tabs>
          <w:tab w:val="num" w:pos="-5160"/>
        </w:tabs>
        <w:autoSpaceDE w:val="0"/>
        <w:autoSpaceDN w:val="0"/>
        <w:adjustRightInd w:val="0"/>
        <w:ind w:firstLine="567"/>
        <w:jc w:val="both"/>
        <w:rPr>
          <w:rFonts w:ascii="Arial" w:eastAsia="Calibri" w:hAnsi="Arial" w:cs="Arial"/>
          <w:sz w:val="24"/>
          <w:szCs w:val="24"/>
          <w:lang w:eastAsia="en-US"/>
        </w:rPr>
      </w:pPr>
      <w:r>
        <w:rPr>
          <w:rFonts w:ascii="Arial" w:eastAsia="Calibri"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F177EF" w:rsidRDefault="00F177EF" w:rsidP="00F177EF">
      <w:pPr>
        <w:tabs>
          <w:tab w:val="left" w:pos="-3420"/>
        </w:tabs>
        <w:ind w:firstLine="567"/>
        <w:jc w:val="both"/>
        <w:rPr>
          <w:rFonts w:ascii="Arial" w:eastAsia="Calibri" w:hAnsi="Arial" w:cs="Arial"/>
          <w:sz w:val="24"/>
          <w:szCs w:val="24"/>
          <w:lang w:eastAsia="en-US"/>
        </w:rPr>
      </w:pPr>
      <w:r>
        <w:rPr>
          <w:rFonts w:ascii="Arial" w:eastAsia="Calibri"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F177EF" w:rsidRDefault="00F177EF" w:rsidP="00F177EF">
      <w:pPr>
        <w:widowControl w:val="0"/>
        <w:autoSpaceDE w:val="0"/>
        <w:autoSpaceDN w:val="0"/>
        <w:adjustRightInd w:val="0"/>
        <w:ind w:firstLine="284"/>
        <w:jc w:val="both"/>
        <w:rPr>
          <w:rFonts w:ascii="Arial" w:hAnsi="Arial" w:cs="Arial"/>
          <w:i/>
          <w:sz w:val="24"/>
          <w:szCs w:val="24"/>
          <w:lang w:eastAsia="en-US"/>
        </w:rPr>
      </w:pP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 xml:space="preserve">3.4.  Оформление результата   предоставления </w:t>
      </w:r>
    </w:p>
    <w:p w:rsidR="00F177EF" w:rsidRDefault="00F177EF" w:rsidP="00F177EF">
      <w:pPr>
        <w:shd w:val="clear" w:color="auto" w:fill="FFFFFF"/>
        <w:jc w:val="center"/>
        <w:rPr>
          <w:rFonts w:ascii="Arial" w:hAnsi="Arial" w:cs="Arial"/>
          <w:b/>
          <w:sz w:val="24"/>
          <w:szCs w:val="24"/>
        </w:rPr>
      </w:pPr>
      <w:r>
        <w:rPr>
          <w:rFonts w:ascii="Arial" w:hAnsi="Arial" w:cs="Arial"/>
          <w:b/>
          <w:sz w:val="24"/>
          <w:szCs w:val="24"/>
        </w:rPr>
        <w:t>муниципальной услуги</w:t>
      </w:r>
    </w:p>
    <w:p w:rsidR="00F177EF" w:rsidRDefault="00F177EF" w:rsidP="00F177EF">
      <w:pPr>
        <w:shd w:val="clear" w:color="auto" w:fill="FFFFFF"/>
        <w:jc w:val="center"/>
        <w:rPr>
          <w:rFonts w:ascii="Arial" w:hAnsi="Arial" w:cs="Arial"/>
          <w:b/>
          <w:sz w:val="24"/>
          <w:szCs w:val="24"/>
        </w:rPr>
      </w:pPr>
    </w:p>
    <w:p w:rsidR="00F177EF" w:rsidRDefault="00F177EF" w:rsidP="00F177EF">
      <w:pPr>
        <w:widowControl w:val="0"/>
        <w:autoSpaceDE w:val="0"/>
        <w:autoSpaceDN w:val="0"/>
        <w:adjustRightInd w:val="0"/>
        <w:ind w:firstLine="567"/>
        <w:jc w:val="both"/>
        <w:rPr>
          <w:rFonts w:ascii="Arial" w:hAnsi="Arial" w:cs="Arial"/>
          <w:sz w:val="24"/>
          <w:szCs w:val="24"/>
          <w:lang w:eastAsia="en-US"/>
        </w:rPr>
      </w:pPr>
      <w:r>
        <w:rPr>
          <w:rFonts w:ascii="Arial" w:hAnsi="Arial" w:cs="Arial"/>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F177EF" w:rsidRDefault="00F177EF" w:rsidP="00F177EF">
      <w:pPr>
        <w:widowControl w:val="0"/>
        <w:autoSpaceDE w:val="0"/>
        <w:autoSpaceDN w:val="0"/>
        <w:adjustRightInd w:val="0"/>
        <w:ind w:firstLine="567"/>
        <w:jc w:val="both"/>
        <w:rPr>
          <w:rFonts w:ascii="Arial" w:hAnsi="Arial" w:cs="Arial"/>
          <w:sz w:val="24"/>
          <w:szCs w:val="24"/>
          <w:lang w:eastAsia="en-US"/>
        </w:rPr>
      </w:pPr>
      <w:r>
        <w:rPr>
          <w:rFonts w:ascii="Arial" w:hAnsi="Arial" w:cs="Arial"/>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rFonts w:ascii="Arial" w:hAnsi="Arial" w:cs="Arial"/>
          <w:sz w:val="24"/>
          <w:szCs w:val="24"/>
        </w:rPr>
        <w:t xml:space="preserve">о присвоении объекту адресации адреса или аннулировании его адреса  и </w:t>
      </w:r>
      <w:r>
        <w:rPr>
          <w:rFonts w:ascii="Arial" w:hAnsi="Arial" w:cs="Arial"/>
          <w:sz w:val="24"/>
          <w:szCs w:val="24"/>
          <w:lang w:eastAsia="en-US"/>
        </w:rPr>
        <w:t xml:space="preserve">уведомление о присвоении </w:t>
      </w:r>
      <w:r>
        <w:rPr>
          <w:rFonts w:ascii="Arial" w:hAnsi="Arial" w:cs="Arial"/>
          <w:bCs/>
          <w:sz w:val="24"/>
          <w:szCs w:val="24"/>
          <w:lang w:eastAsia="en-US"/>
        </w:rPr>
        <w:t>адресов объектам адресации</w:t>
      </w:r>
      <w:r>
        <w:rPr>
          <w:rFonts w:ascii="Arial" w:hAnsi="Arial" w:cs="Arial"/>
          <w:sz w:val="24"/>
          <w:szCs w:val="24"/>
          <w:lang w:eastAsia="en-US"/>
        </w:rPr>
        <w:t>.</w:t>
      </w:r>
    </w:p>
    <w:p w:rsidR="00F177EF" w:rsidRDefault="00F177EF" w:rsidP="00F177EF">
      <w:pPr>
        <w:shd w:val="clear" w:color="auto" w:fill="FFFFFF"/>
        <w:tabs>
          <w:tab w:val="left" w:pos="1046"/>
        </w:tabs>
        <w:ind w:firstLine="709"/>
        <w:jc w:val="both"/>
        <w:rPr>
          <w:rFonts w:ascii="Arial" w:eastAsia="Calibri" w:hAnsi="Arial" w:cs="Arial"/>
          <w:sz w:val="24"/>
          <w:szCs w:val="24"/>
          <w:lang w:eastAsia="en-US"/>
        </w:rPr>
      </w:pPr>
      <w:r>
        <w:rPr>
          <w:rFonts w:ascii="Arial" w:hAnsi="Arial" w:cs="Arial"/>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ascii="Arial" w:eastAsia="Calibri" w:hAnsi="Arial" w:cs="Arial"/>
          <w:sz w:val="24"/>
          <w:szCs w:val="24"/>
          <w:lang w:eastAsia="en-US"/>
        </w:rPr>
        <w:t xml:space="preserve"> с мотивированным обоснованием причин отказа.</w:t>
      </w:r>
    </w:p>
    <w:p w:rsidR="00F177EF" w:rsidRDefault="00F177EF" w:rsidP="00F177EF">
      <w:pPr>
        <w:pStyle w:val="af4"/>
        <w:ind w:firstLine="567"/>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3.4.3. Подготовленные документы </w:t>
      </w:r>
      <w:r>
        <w:rPr>
          <w:rFonts w:ascii="Arial" w:hAnsi="Arial" w:cs="Arial"/>
          <w:sz w:val="24"/>
          <w:szCs w:val="24"/>
          <w:lang w:eastAsia="en-US"/>
        </w:rPr>
        <w:t xml:space="preserve"> передаются на подпись </w:t>
      </w:r>
      <w:r>
        <w:rPr>
          <w:rFonts w:ascii="Arial" w:eastAsia="Times New Roman" w:hAnsi="Arial" w:cs="Arial"/>
          <w:sz w:val="24"/>
          <w:szCs w:val="24"/>
          <w:lang w:eastAsia="en-US"/>
        </w:rPr>
        <w:t>Главе сельсовета.</w:t>
      </w:r>
    </w:p>
    <w:p w:rsidR="00F177EF" w:rsidRDefault="00F177EF" w:rsidP="00F177EF">
      <w:pPr>
        <w:shd w:val="clear" w:color="auto" w:fill="FFFFFF"/>
        <w:tabs>
          <w:tab w:val="left" w:pos="1046"/>
        </w:tabs>
        <w:ind w:firstLine="709"/>
        <w:jc w:val="both"/>
        <w:rPr>
          <w:rFonts w:ascii="Arial" w:hAnsi="Arial" w:cs="Arial"/>
          <w:sz w:val="24"/>
          <w:szCs w:val="24"/>
          <w:lang w:eastAsia="en-US"/>
        </w:rPr>
      </w:pPr>
      <w:r>
        <w:rPr>
          <w:rFonts w:ascii="Arial" w:hAnsi="Arial" w:cs="Arial"/>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F177EF" w:rsidRDefault="00F177EF" w:rsidP="00F177EF">
      <w:pPr>
        <w:shd w:val="clear" w:color="auto" w:fill="FFFFFF"/>
        <w:tabs>
          <w:tab w:val="left" w:pos="1046"/>
        </w:tabs>
        <w:ind w:firstLine="709"/>
        <w:jc w:val="both"/>
        <w:rPr>
          <w:rFonts w:ascii="Arial" w:hAnsi="Arial" w:cs="Arial"/>
          <w:spacing w:val="-5"/>
          <w:sz w:val="24"/>
          <w:szCs w:val="24"/>
        </w:rPr>
      </w:pPr>
      <w:r>
        <w:rPr>
          <w:rFonts w:ascii="Arial" w:hAnsi="Arial" w:cs="Arial"/>
          <w:sz w:val="24"/>
          <w:szCs w:val="24"/>
          <w:lang w:eastAsia="en-US"/>
        </w:rPr>
        <w:t xml:space="preserve">3.4.5. </w:t>
      </w:r>
      <w:r>
        <w:rPr>
          <w:rFonts w:ascii="Arial" w:hAnsi="Arial" w:cs="Arial"/>
          <w:sz w:val="24"/>
          <w:szCs w:val="24"/>
        </w:rPr>
        <w:t>Максимальный срок выполнения административной процедуры составляет  3  рабочих дня.</w:t>
      </w:r>
    </w:p>
    <w:p w:rsidR="00F177EF" w:rsidRDefault="00F177EF" w:rsidP="00F177EF">
      <w:pPr>
        <w:widowControl w:val="0"/>
        <w:autoSpaceDE w:val="0"/>
        <w:autoSpaceDN w:val="0"/>
        <w:adjustRightInd w:val="0"/>
        <w:ind w:firstLine="567"/>
        <w:jc w:val="both"/>
        <w:rPr>
          <w:rFonts w:ascii="Arial" w:hAnsi="Arial" w:cs="Arial"/>
          <w:sz w:val="24"/>
          <w:szCs w:val="24"/>
          <w:lang w:eastAsia="en-US"/>
        </w:rPr>
      </w:pPr>
      <w:r>
        <w:rPr>
          <w:rFonts w:ascii="Arial" w:hAnsi="Arial" w:cs="Arial"/>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177EF" w:rsidRDefault="00F177EF" w:rsidP="00F177EF">
      <w:pPr>
        <w:pStyle w:val="af4"/>
        <w:ind w:firstLine="284"/>
        <w:jc w:val="both"/>
        <w:rPr>
          <w:rFonts w:ascii="Arial" w:hAnsi="Arial" w:cs="Arial"/>
          <w:sz w:val="24"/>
          <w:szCs w:val="24"/>
          <w:lang w:eastAsia="en-US"/>
        </w:rPr>
      </w:pPr>
      <w:r>
        <w:rPr>
          <w:rFonts w:ascii="Arial" w:hAnsi="Arial" w:cs="Arial"/>
          <w:sz w:val="24"/>
          <w:szCs w:val="24"/>
          <w:lang w:eastAsia="en-US"/>
        </w:rPr>
        <w:t xml:space="preserve">3.4.7. Результатом административной процедуры является: </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lang w:eastAsia="en-US"/>
        </w:rPr>
        <w:t xml:space="preserve">- подписанное   Главой сельсовета  решение </w:t>
      </w:r>
      <w:r>
        <w:rPr>
          <w:rFonts w:ascii="Arial" w:hAnsi="Arial" w:cs="Arial"/>
          <w:sz w:val="24"/>
          <w:szCs w:val="24"/>
        </w:rPr>
        <w:t xml:space="preserve">о присвоении объекту адресации адреса или аннулировании его адреса, либо </w:t>
      </w:r>
      <w:r>
        <w:rPr>
          <w:rFonts w:ascii="Arial" w:hAnsi="Arial" w:cs="Arial"/>
          <w:sz w:val="24"/>
          <w:szCs w:val="24"/>
          <w:lang w:eastAsia="en-US"/>
        </w:rPr>
        <w:t>решение об отказе в присвоении объекту адресации адреса или аннулировании его адреса.</w:t>
      </w:r>
      <w:r>
        <w:rPr>
          <w:rFonts w:ascii="Arial" w:hAnsi="Arial" w:cs="Arial"/>
          <w:sz w:val="24"/>
          <w:szCs w:val="24"/>
        </w:rPr>
        <w:t xml:space="preserve"> </w:t>
      </w:r>
    </w:p>
    <w:p w:rsidR="00F177EF" w:rsidRDefault="00F177EF" w:rsidP="00F177EF">
      <w:pPr>
        <w:shd w:val="clear" w:color="auto" w:fill="FFFFFF"/>
        <w:tabs>
          <w:tab w:val="left" w:pos="1046"/>
        </w:tabs>
        <w:ind w:firstLine="284"/>
        <w:jc w:val="both"/>
        <w:rPr>
          <w:rFonts w:ascii="Arial" w:eastAsia="Calibri" w:hAnsi="Arial" w:cs="Arial"/>
          <w:sz w:val="24"/>
          <w:szCs w:val="24"/>
          <w:lang w:eastAsia="en-US"/>
        </w:rPr>
      </w:pPr>
      <w:r>
        <w:rPr>
          <w:rFonts w:ascii="Arial" w:eastAsia="Calibri" w:hAnsi="Arial" w:cs="Arial"/>
          <w:sz w:val="24"/>
          <w:szCs w:val="24"/>
          <w:lang w:eastAsia="en-US"/>
        </w:rPr>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F177EF" w:rsidRDefault="00F177EF" w:rsidP="00F177EF">
      <w:pPr>
        <w:shd w:val="clear" w:color="auto" w:fill="FFFFFF"/>
        <w:tabs>
          <w:tab w:val="left" w:pos="1046"/>
        </w:tabs>
        <w:jc w:val="both"/>
        <w:rPr>
          <w:rFonts w:ascii="Arial" w:eastAsia="Calibri" w:hAnsi="Arial" w:cs="Arial"/>
          <w:sz w:val="24"/>
          <w:szCs w:val="24"/>
          <w:lang w:eastAsia="en-US"/>
        </w:rPr>
      </w:pPr>
    </w:p>
    <w:p w:rsidR="00F177EF" w:rsidRDefault="00F177EF" w:rsidP="00F177EF">
      <w:pPr>
        <w:ind w:firstLine="709"/>
        <w:jc w:val="center"/>
        <w:rPr>
          <w:rFonts w:ascii="Arial" w:hAnsi="Arial" w:cs="Arial"/>
          <w:b/>
          <w:sz w:val="24"/>
          <w:szCs w:val="24"/>
        </w:rPr>
      </w:pPr>
      <w:r>
        <w:rPr>
          <w:rFonts w:ascii="Arial" w:hAnsi="Arial" w:cs="Arial"/>
          <w:b/>
          <w:sz w:val="24"/>
          <w:szCs w:val="24"/>
        </w:rPr>
        <w:t>3.5. Выдача результата предоставления муниципальной услуги</w:t>
      </w:r>
    </w:p>
    <w:p w:rsidR="00F177EF" w:rsidRDefault="00F177EF" w:rsidP="00F177EF">
      <w:pPr>
        <w:shd w:val="clear" w:color="auto" w:fill="FFFFFF"/>
        <w:ind w:firstLine="284"/>
        <w:jc w:val="center"/>
        <w:rPr>
          <w:rFonts w:ascii="Arial" w:hAnsi="Arial" w:cs="Arial"/>
          <w:b/>
          <w:sz w:val="24"/>
          <w:szCs w:val="24"/>
        </w:rPr>
      </w:pPr>
    </w:p>
    <w:p w:rsidR="00F177EF" w:rsidRDefault="00F177EF" w:rsidP="00F177EF">
      <w:pPr>
        <w:shd w:val="clear" w:color="auto" w:fill="FFFFFF"/>
        <w:tabs>
          <w:tab w:val="left" w:pos="1046"/>
        </w:tabs>
        <w:ind w:firstLine="540"/>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3.5.1. Основанием для начала административной процедуры является наличие  одного из решений: </w:t>
      </w:r>
    </w:p>
    <w:p w:rsidR="00F177EF" w:rsidRDefault="00F177EF" w:rsidP="00F177EF">
      <w:pPr>
        <w:shd w:val="clear" w:color="auto" w:fill="FFFFFF"/>
        <w:tabs>
          <w:tab w:val="left" w:pos="1046"/>
        </w:tabs>
        <w:ind w:firstLine="540"/>
        <w:jc w:val="both"/>
        <w:rPr>
          <w:rFonts w:ascii="Arial" w:hAnsi="Arial" w:cs="Arial"/>
          <w:sz w:val="24"/>
          <w:szCs w:val="24"/>
        </w:rPr>
      </w:pPr>
      <w:r>
        <w:rPr>
          <w:rFonts w:ascii="Arial" w:hAnsi="Arial" w:cs="Arial"/>
          <w:sz w:val="24"/>
          <w:szCs w:val="24"/>
          <w:lang w:eastAsia="en-US"/>
        </w:rPr>
        <w:t xml:space="preserve">решения </w:t>
      </w:r>
      <w:r>
        <w:rPr>
          <w:rFonts w:ascii="Arial" w:hAnsi="Arial" w:cs="Arial"/>
          <w:sz w:val="24"/>
          <w:szCs w:val="24"/>
        </w:rPr>
        <w:t>о присвоении объекту адресации адреса или аннулировании его адреса;</w:t>
      </w:r>
    </w:p>
    <w:p w:rsidR="00F177EF" w:rsidRDefault="00F177EF" w:rsidP="00F177EF">
      <w:pPr>
        <w:shd w:val="clear" w:color="auto" w:fill="FFFFFF"/>
        <w:tabs>
          <w:tab w:val="left" w:pos="1046"/>
        </w:tabs>
        <w:ind w:firstLine="540"/>
        <w:jc w:val="both"/>
        <w:rPr>
          <w:rFonts w:ascii="Arial" w:eastAsia="Calibri" w:hAnsi="Arial" w:cs="Arial"/>
          <w:sz w:val="24"/>
          <w:szCs w:val="24"/>
          <w:lang w:eastAsia="en-US"/>
        </w:rPr>
      </w:pPr>
      <w:r>
        <w:rPr>
          <w:rFonts w:ascii="Arial" w:hAnsi="Arial" w:cs="Arial"/>
          <w:sz w:val="24"/>
          <w:szCs w:val="24"/>
        </w:rPr>
        <w:t xml:space="preserve">   </w:t>
      </w:r>
      <w:r>
        <w:rPr>
          <w:rFonts w:ascii="Arial" w:hAnsi="Arial" w:cs="Arial"/>
          <w:sz w:val="24"/>
          <w:szCs w:val="24"/>
          <w:lang w:eastAsia="en-US"/>
        </w:rPr>
        <w:t>решение об отказе в присвоении объекту адресации адреса или аннулировании его адреса.</w:t>
      </w:r>
    </w:p>
    <w:p w:rsidR="00F177EF" w:rsidRDefault="00F177EF" w:rsidP="00F177EF">
      <w:pPr>
        <w:autoSpaceDE w:val="0"/>
        <w:autoSpaceDN w:val="0"/>
        <w:adjustRightInd w:val="0"/>
        <w:ind w:firstLine="540"/>
        <w:jc w:val="both"/>
        <w:rPr>
          <w:rFonts w:ascii="Arial" w:hAnsi="Arial" w:cs="Arial"/>
          <w:sz w:val="24"/>
          <w:szCs w:val="24"/>
          <w:lang w:eastAsia="zh-CN"/>
        </w:rPr>
      </w:pPr>
      <w:r>
        <w:rPr>
          <w:rFonts w:ascii="Arial" w:eastAsia="Calibri" w:hAnsi="Arial" w:cs="Arial"/>
          <w:sz w:val="24"/>
          <w:szCs w:val="24"/>
          <w:lang w:eastAsia="en-US"/>
        </w:rPr>
        <w:t xml:space="preserve">  </w:t>
      </w:r>
      <w:r>
        <w:rPr>
          <w:rFonts w:ascii="Arial" w:hAnsi="Arial" w:cs="Arial"/>
          <w:sz w:val="24"/>
          <w:szCs w:val="24"/>
        </w:rPr>
        <w:t xml:space="preserve">3.5.2. </w:t>
      </w:r>
      <w:r>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177EF" w:rsidRDefault="00F177EF" w:rsidP="00F177EF">
      <w:pPr>
        <w:widowControl w:val="0"/>
        <w:tabs>
          <w:tab w:val="num" w:pos="-5160"/>
          <w:tab w:val="left" w:pos="-3420"/>
        </w:tabs>
        <w:suppressAutoHyphens/>
        <w:autoSpaceDE w:val="0"/>
        <w:ind w:firstLine="540"/>
        <w:jc w:val="both"/>
        <w:rPr>
          <w:rFonts w:ascii="Arial" w:hAnsi="Arial" w:cs="Arial"/>
          <w:sz w:val="24"/>
          <w:szCs w:val="24"/>
          <w:lang w:eastAsia="zh-CN"/>
        </w:rPr>
      </w:pPr>
      <w:r>
        <w:rPr>
          <w:rFonts w:ascii="Arial" w:hAnsi="Arial" w:cs="Arial"/>
          <w:sz w:val="24"/>
          <w:szCs w:val="24"/>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177EF" w:rsidRDefault="00F177EF" w:rsidP="00F177EF">
      <w:pPr>
        <w:widowControl w:val="0"/>
        <w:tabs>
          <w:tab w:val="num" w:pos="-5160"/>
          <w:tab w:val="left" w:pos="-3420"/>
        </w:tabs>
        <w:suppressAutoHyphens/>
        <w:autoSpaceDE w:val="0"/>
        <w:jc w:val="both"/>
        <w:rPr>
          <w:rFonts w:ascii="Arial" w:eastAsia="Calibri" w:hAnsi="Arial" w:cs="Arial"/>
          <w:sz w:val="24"/>
          <w:szCs w:val="24"/>
          <w:lang w:eastAsia="en-US"/>
        </w:rPr>
      </w:pPr>
      <w:r>
        <w:rPr>
          <w:rFonts w:ascii="Arial" w:hAnsi="Arial" w:cs="Arial"/>
          <w:bCs/>
          <w:sz w:val="24"/>
          <w:szCs w:val="24"/>
          <w:lang w:eastAsia="ar-SA"/>
        </w:rPr>
        <w:tab/>
        <w:t xml:space="preserve">3.5.4. Ответственный исполнитель Администрации, работник МФЦ </w:t>
      </w:r>
      <w:r>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177EF" w:rsidRDefault="00F177EF" w:rsidP="00F177EF">
      <w:pPr>
        <w:ind w:firstLine="426"/>
        <w:jc w:val="both"/>
        <w:rPr>
          <w:rFonts w:ascii="Arial" w:hAnsi="Arial" w:cs="Arial"/>
          <w:bCs/>
          <w:sz w:val="24"/>
          <w:szCs w:val="24"/>
          <w:lang w:eastAsia="en-US"/>
        </w:rPr>
      </w:pPr>
      <w:r>
        <w:rPr>
          <w:rFonts w:ascii="Arial" w:eastAsia="Calibri" w:hAnsi="Arial" w:cs="Arial"/>
          <w:bCs/>
          <w:sz w:val="24"/>
          <w:szCs w:val="24"/>
          <w:lang w:eastAsia="en-US"/>
        </w:rPr>
        <w:tab/>
        <w:t xml:space="preserve">3.5.6.  Максимальный  срок выполнения  административной процедуры составляет не более 1 рабочего дня </w:t>
      </w:r>
      <w:r>
        <w:rPr>
          <w:rFonts w:ascii="Arial" w:hAnsi="Arial" w:cs="Arial"/>
          <w:bCs/>
          <w:sz w:val="24"/>
          <w:szCs w:val="24"/>
          <w:lang w:eastAsia="en-US"/>
        </w:rPr>
        <w:t xml:space="preserve">с даты регистрации решения. </w:t>
      </w:r>
    </w:p>
    <w:p w:rsidR="00F177EF" w:rsidRDefault="00F177EF" w:rsidP="00F177EF">
      <w:pPr>
        <w:ind w:firstLine="708"/>
        <w:jc w:val="both"/>
        <w:rPr>
          <w:rFonts w:ascii="Arial" w:hAnsi="Arial" w:cs="Arial"/>
          <w:sz w:val="24"/>
          <w:szCs w:val="24"/>
        </w:rPr>
      </w:pPr>
      <w:r>
        <w:rPr>
          <w:rFonts w:ascii="Arial" w:hAnsi="Arial" w:cs="Arial"/>
          <w:sz w:val="24"/>
          <w:szCs w:val="24"/>
        </w:rPr>
        <w:t>3.5.7. Критерием принятия решения  является наличие  подписанного  и  зарегистрированного  решения.</w:t>
      </w:r>
    </w:p>
    <w:p w:rsidR="00F177EF" w:rsidRDefault="00F177EF" w:rsidP="00F177EF">
      <w:pPr>
        <w:autoSpaceDE w:val="0"/>
        <w:autoSpaceDN w:val="0"/>
        <w:adjustRightInd w:val="0"/>
        <w:ind w:firstLine="708"/>
        <w:jc w:val="both"/>
        <w:rPr>
          <w:rFonts w:ascii="Arial" w:hAnsi="Arial" w:cs="Arial"/>
          <w:bCs/>
          <w:sz w:val="24"/>
          <w:szCs w:val="24"/>
          <w:lang w:eastAsia="ar-SA"/>
        </w:rPr>
      </w:pPr>
      <w:r>
        <w:rPr>
          <w:rFonts w:ascii="Arial" w:hAnsi="Arial" w:cs="Arial"/>
          <w:bCs/>
          <w:sz w:val="24"/>
          <w:szCs w:val="24"/>
          <w:lang w:eastAsia="ar-SA"/>
        </w:rPr>
        <w:t>3.5.8. Результатом выполнения административной процедуры является получение заявителем решения.</w:t>
      </w:r>
    </w:p>
    <w:p w:rsidR="00F177EF" w:rsidRDefault="00F177EF" w:rsidP="00F177EF">
      <w:pPr>
        <w:autoSpaceDE w:val="0"/>
        <w:autoSpaceDN w:val="0"/>
        <w:adjustRightInd w:val="0"/>
        <w:ind w:firstLine="708"/>
        <w:jc w:val="both"/>
        <w:rPr>
          <w:rFonts w:ascii="Arial" w:hAnsi="Arial" w:cs="Arial"/>
          <w:sz w:val="24"/>
          <w:szCs w:val="24"/>
        </w:rPr>
      </w:pPr>
      <w:r>
        <w:rPr>
          <w:rFonts w:ascii="Arial" w:hAnsi="Arial" w:cs="Arial"/>
          <w:sz w:val="24"/>
          <w:szCs w:val="24"/>
        </w:rPr>
        <w:t xml:space="preserve">3.5.9. Способ фиксации результата выполнения административной процедуры  </w:t>
      </w:r>
      <w:r>
        <w:rPr>
          <w:rFonts w:ascii="Arial" w:eastAsia="Calibri" w:hAnsi="Arial" w:cs="Arial"/>
          <w:sz w:val="24"/>
          <w:szCs w:val="24"/>
          <w:lang w:eastAsia="en-US"/>
        </w:rPr>
        <w:t>– отметка заявителя в журнале *указать название журнала  о получении экземпляра документа.</w:t>
      </w:r>
    </w:p>
    <w:p w:rsidR="00F177EF" w:rsidRDefault="00F177EF" w:rsidP="00F177EF">
      <w:pPr>
        <w:shd w:val="clear" w:color="auto" w:fill="FFFFFF"/>
        <w:tabs>
          <w:tab w:val="left" w:pos="1046"/>
        </w:tabs>
        <w:jc w:val="both"/>
        <w:rPr>
          <w:rFonts w:ascii="Arial" w:eastAsia="Calibri" w:hAnsi="Arial" w:cs="Arial"/>
          <w:sz w:val="24"/>
          <w:szCs w:val="24"/>
          <w:lang w:eastAsia="en-US"/>
        </w:rPr>
      </w:pPr>
    </w:p>
    <w:p w:rsidR="00F177EF" w:rsidRDefault="00F177EF" w:rsidP="00F177EF">
      <w:pPr>
        <w:shd w:val="clear" w:color="auto" w:fill="FFFFFF"/>
        <w:ind w:firstLine="284"/>
        <w:jc w:val="center"/>
        <w:rPr>
          <w:rFonts w:ascii="Arial" w:hAnsi="Arial" w:cs="Arial"/>
          <w:b/>
          <w:sz w:val="24"/>
          <w:szCs w:val="24"/>
        </w:rPr>
      </w:pPr>
    </w:p>
    <w:p w:rsidR="00F177EF" w:rsidRDefault="00F177EF" w:rsidP="00F177EF">
      <w:pPr>
        <w:widowControl w:val="0"/>
        <w:autoSpaceDE w:val="0"/>
        <w:autoSpaceDN w:val="0"/>
        <w:adjustRightInd w:val="0"/>
        <w:ind w:firstLine="704"/>
        <w:rPr>
          <w:rFonts w:ascii="Arial" w:hAnsi="Arial" w:cs="Arial"/>
          <w:b/>
          <w:bCs/>
          <w:sz w:val="24"/>
          <w:szCs w:val="24"/>
        </w:rPr>
      </w:pPr>
      <w:r>
        <w:rPr>
          <w:rFonts w:ascii="Arial" w:hAnsi="Arial" w:cs="Arial"/>
          <w:b/>
          <w:bCs/>
          <w:sz w:val="24"/>
          <w:szCs w:val="24"/>
        </w:rPr>
        <w:t>IV. Формы  контроля за предоставлением муниципальной услуги</w:t>
      </w:r>
    </w:p>
    <w:p w:rsidR="00F177EF" w:rsidRDefault="00F177EF" w:rsidP="00F177EF">
      <w:pPr>
        <w:widowControl w:val="0"/>
        <w:autoSpaceDE w:val="0"/>
        <w:autoSpaceDN w:val="0"/>
        <w:adjustRightInd w:val="0"/>
        <w:jc w:val="center"/>
        <w:rPr>
          <w:rFonts w:ascii="Arial" w:hAnsi="Arial" w:cs="Arial"/>
          <w:b/>
          <w:bCs/>
          <w:sz w:val="24"/>
          <w:szCs w:val="24"/>
        </w:rPr>
      </w:pPr>
    </w:p>
    <w:p w:rsidR="00F177EF" w:rsidRDefault="00F177EF" w:rsidP="00F17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77EF" w:rsidRDefault="00F177EF" w:rsidP="00F177EF">
      <w:pPr>
        <w:widowControl w:val="0"/>
        <w:autoSpaceDE w:val="0"/>
        <w:autoSpaceDN w:val="0"/>
        <w:adjustRightInd w:val="0"/>
        <w:jc w:val="center"/>
        <w:rPr>
          <w:rFonts w:ascii="Arial" w:hAnsi="Arial" w:cs="Arial"/>
          <w:b/>
          <w:bCs/>
          <w:sz w:val="24"/>
          <w:szCs w:val="24"/>
        </w:rPr>
      </w:pPr>
    </w:p>
    <w:p w:rsidR="00F177EF" w:rsidRDefault="00F177EF" w:rsidP="00F177EF">
      <w:pPr>
        <w:widowControl w:val="0"/>
        <w:autoSpaceDE w:val="0"/>
        <w:autoSpaceDN w:val="0"/>
        <w:adjustRightInd w:val="0"/>
        <w:ind w:firstLine="704"/>
        <w:rPr>
          <w:rFonts w:ascii="Arial" w:hAnsi="Arial" w:cs="Arial"/>
          <w:sz w:val="24"/>
          <w:szCs w:val="24"/>
        </w:rPr>
      </w:pPr>
      <w:r>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177EF" w:rsidRDefault="00F177EF" w:rsidP="00F177EF">
      <w:pPr>
        <w:widowControl w:val="0"/>
        <w:autoSpaceDE w:val="0"/>
        <w:autoSpaceDN w:val="0"/>
        <w:adjustRightInd w:val="0"/>
        <w:ind w:firstLine="704"/>
        <w:rPr>
          <w:rFonts w:ascii="Arial" w:hAnsi="Arial" w:cs="Arial"/>
          <w:sz w:val="24"/>
          <w:szCs w:val="24"/>
        </w:rPr>
      </w:pPr>
      <w:r>
        <w:rPr>
          <w:rFonts w:ascii="Arial" w:hAnsi="Arial" w:cs="Arial"/>
          <w:sz w:val="24"/>
          <w:szCs w:val="24"/>
        </w:rPr>
        <w:t>- Глава сельсовета;</w:t>
      </w:r>
    </w:p>
    <w:p w:rsidR="00F177EF" w:rsidRDefault="00F177EF" w:rsidP="00F177EF">
      <w:pPr>
        <w:widowControl w:val="0"/>
        <w:autoSpaceDE w:val="0"/>
        <w:autoSpaceDN w:val="0"/>
        <w:adjustRightInd w:val="0"/>
        <w:ind w:firstLine="704"/>
        <w:rPr>
          <w:rFonts w:ascii="Arial" w:hAnsi="Arial" w:cs="Arial"/>
          <w:sz w:val="24"/>
          <w:szCs w:val="24"/>
        </w:rPr>
      </w:pPr>
      <w:r>
        <w:rPr>
          <w:rFonts w:ascii="Arial" w:hAnsi="Arial" w:cs="Arial"/>
          <w:sz w:val="24"/>
          <w:szCs w:val="24"/>
        </w:rPr>
        <w:t>- заместитель Главы Администрации сельсовета.</w:t>
      </w:r>
    </w:p>
    <w:p w:rsidR="00F177EF" w:rsidRDefault="00F177EF" w:rsidP="00F177EF">
      <w:pPr>
        <w:tabs>
          <w:tab w:val="left" w:pos="709"/>
        </w:tabs>
        <w:suppressAutoHyphens/>
        <w:rPr>
          <w:rFonts w:ascii="Arial" w:hAnsi="Arial" w:cs="Arial"/>
          <w:kern w:val="2"/>
          <w:sz w:val="24"/>
          <w:szCs w:val="24"/>
          <w:lang w:eastAsia="zh-CN"/>
        </w:rPr>
      </w:pPr>
      <w:r>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F177EF" w:rsidRDefault="00F177EF" w:rsidP="00F177EF">
      <w:pPr>
        <w:widowControl w:val="0"/>
        <w:autoSpaceDE w:val="0"/>
        <w:autoSpaceDN w:val="0"/>
        <w:adjustRightInd w:val="0"/>
        <w:rPr>
          <w:rFonts w:ascii="Arial" w:hAnsi="Arial" w:cs="Arial"/>
          <w:sz w:val="24"/>
          <w:szCs w:val="24"/>
        </w:rPr>
      </w:pPr>
    </w:p>
    <w:p w:rsidR="00F177EF" w:rsidRDefault="00F177EF" w:rsidP="00F17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77EF" w:rsidRDefault="00F177EF" w:rsidP="00F177EF">
      <w:pPr>
        <w:widowControl w:val="0"/>
        <w:autoSpaceDE w:val="0"/>
        <w:autoSpaceDN w:val="0"/>
        <w:adjustRightInd w:val="0"/>
        <w:jc w:val="center"/>
        <w:rPr>
          <w:rFonts w:ascii="Arial" w:hAnsi="Arial" w:cs="Arial"/>
          <w:b/>
          <w:bCs/>
          <w:sz w:val="24"/>
          <w:szCs w:val="24"/>
        </w:rPr>
      </w:pPr>
    </w:p>
    <w:p w:rsidR="00F177EF" w:rsidRDefault="00F177EF" w:rsidP="00F177EF">
      <w:pPr>
        <w:widowControl w:val="0"/>
        <w:autoSpaceDE w:val="0"/>
        <w:autoSpaceDN w:val="0"/>
        <w:adjustRightInd w:val="0"/>
        <w:ind w:firstLine="704"/>
        <w:jc w:val="both"/>
        <w:rPr>
          <w:rFonts w:ascii="Arial" w:hAnsi="Arial" w:cs="Arial"/>
          <w:sz w:val="24"/>
          <w:szCs w:val="24"/>
        </w:rPr>
      </w:pPr>
      <w:r>
        <w:rPr>
          <w:rFonts w:ascii="Arial" w:hAnsi="Arial" w:cs="Arial"/>
          <w:sz w:val="24"/>
          <w:szCs w:val="24"/>
        </w:rPr>
        <w:t>4.2.1. Контроль</w:t>
      </w:r>
      <w:r>
        <w:rPr>
          <w:rFonts w:ascii="Arial" w:hAnsi="Arial" w:cs="Arial"/>
          <w:b/>
          <w:bCs/>
          <w:sz w:val="24"/>
          <w:szCs w:val="24"/>
        </w:rPr>
        <w:t xml:space="preserve"> </w:t>
      </w:r>
      <w:r>
        <w:rPr>
          <w:rFonts w:ascii="Arial" w:hAnsi="Arial" w:cs="Arial"/>
          <w:sz w:val="24"/>
          <w:szCs w:val="24"/>
        </w:rPr>
        <w:t xml:space="preserve">за полнотой и качеством предоставления муниципальной услуги включает в себя проведение плановых и внеплановых проверок, </w:t>
      </w:r>
      <w:r>
        <w:rPr>
          <w:rFonts w:ascii="Arial" w:hAnsi="Arial" w:cs="Arial"/>
          <w:sz w:val="24"/>
          <w:szCs w:val="24"/>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177EF" w:rsidRDefault="00F177EF" w:rsidP="00F177EF">
      <w:pPr>
        <w:widowControl w:val="0"/>
        <w:autoSpaceDE w:val="0"/>
        <w:autoSpaceDN w:val="0"/>
        <w:adjustRightInd w:val="0"/>
        <w:ind w:firstLine="703"/>
        <w:jc w:val="both"/>
        <w:rPr>
          <w:rFonts w:ascii="Arial" w:hAnsi="Arial" w:cs="Arial"/>
          <w:bCs/>
          <w:sz w:val="24"/>
          <w:szCs w:val="24"/>
        </w:rPr>
      </w:pPr>
      <w:r>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177EF" w:rsidRDefault="00F177EF" w:rsidP="00F177EF">
      <w:pPr>
        <w:widowControl w:val="0"/>
        <w:autoSpaceDE w:val="0"/>
        <w:autoSpaceDN w:val="0"/>
        <w:adjustRightInd w:val="0"/>
        <w:rPr>
          <w:rFonts w:ascii="Arial" w:hAnsi="Arial" w:cs="Arial"/>
          <w:sz w:val="24"/>
          <w:szCs w:val="24"/>
        </w:rPr>
      </w:pPr>
    </w:p>
    <w:p w:rsidR="00F177EF" w:rsidRDefault="00F177EF" w:rsidP="00F177EF">
      <w:pPr>
        <w:widowControl w:val="0"/>
        <w:autoSpaceDE w:val="0"/>
        <w:autoSpaceDN w:val="0"/>
        <w:adjustRightInd w:val="0"/>
        <w:ind w:firstLine="704"/>
        <w:jc w:val="center"/>
        <w:rPr>
          <w:rFonts w:ascii="Arial" w:hAnsi="Arial" w:cs="Arial"/>
          <w:b/>
          <w:bCs/>
          <w:sz w:val="24"/>
          <w:szCs w:val="24"/>
        </w:rPr>
      </w:pPr>
      <w:r>
        <w:rPr>
          <w:rFonts w:ascii="Arial" w:hAnsi="Arial" w:cs="Arial"/>
          <w:b/>
          <w:bCs/>
          <w:sz w:val="24"/>
          <w:szCs w:val="24"/>
        </w:rPr>
        <w:t xml:space="preserve">4.3. Ответственность должностных лиц </w:t>
      </w:r>
      <w:r>
        <w:rPr>
          <w:rFonts w:ascii="Arial" w:hAnsi="Arial" w:cs="Arial"/>
          <w:b/>
          <w:bCs/>
          <w:kern w:val="2"/>
          <w:sz w:val="24"/>
          <w:szCs w:val="24"/>
          <w:lang w:eastAsia="zh-CN"/>
        </w:rPr>
        <w:t xml:space="preserve">органа местного самоуправления  </w:t>
      </w:r>
      <w:r>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F177EF" w:rsidRDefault="00F177EF" w:rsidP="00F177EF">
      <w:pPr>
        <w:widowControl w:val="0"/>
        <w:autoSpaceDE w:val="0"/>
        <w:autoSpaceDN w:val="0"/>
        <w:adjustRightInd w:val="0"/>
        <w:ind w:firstLine="704"/>
        <w:jc w:val="center"/>
        <w:rPr>
          <w:rFonts w:ascii="Arial" w:hAnsi="Arial" w:cs="Arial"/>
          <w:b/>
          <w:bCs/>
          <w:sz w:val="24"/>
          <w:szCs w:val="24"/>
        </w:rPr>
      </w:pPr>
    </w:p>
    <w:p w:rsidR="00F177EF" w:rsidRDefault="00F177EF" w:rsidP="00F177EF">
      <w:pPr>
        <w:tabs>
          <w:tab w:val="left" w:pos="0"/>
        </w:tabs>
        <w:suppressAutoHyphens/>
        <w:ind w:firstLine="426"/>
        <w:jc w:val="both"/>
        <w:rPr>
          <w:rFonts w:ascii="Arial" w:hAnsi="Arial" w:cs="Arial"/>
          <w:kern w:val="2"/>
          <w:sz w:val="24"/>
          <w:szCs w:val="24"/>
          <w:lang w:eastAsia="zh-CN"/>
        </w:rPr>
      </w:pPr>
      <w:r>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177EF" w:rsidRDefault="00F177EF" w:rsidP="00F177EF">
      <w:pPr>
        <w:autoSpaceDE w:val="0"/>
        <w:autoSpaceDN w:val="0"/>
        <w:adjustRightInd w:val="0"/>
        <w:ind w:firstLine="540"/>
        <w:jc w:val="both"/>
        <w:rPr>
          <w:rFonts w:ascii="Arial" w:hAnsi="Arial" w:cs="Arial"/>
          <w:kern w:val="2"/>
          <w:sz w:val="24"/>
          <w:szCs w:val="24"/>
          <w:lang w:eastAsia="zh-CN"/>
        </w:rPr>
      </w:pPr>
      <w:r>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177EF" w:rsidRDefault="00F177EF" w:rsidP="00F177EF">
      <w:pPr>
        <w:autoSpaceDE w:val="0"/>
        <w:autoSpaceDN w:val="0"/>
        <w:adjustRightInd w:val="0"/>
        <w:ind w:firstLine="540"/>
        <w:rPr>
          <w:rFonts w:ascii="Arial" w:hAnsi="Arial" w:cs="Arial"/>
          <w:kern w:val="2"/>
          <w:sz w:val="24"/>
          <w:szCs w:val="24"/>
          <w:lang w:eastAsia="zh-CN"/>
        </w:rPr>
      </w:pPr>
      <w:r>
        <w:rPr>
          <w:rFonts w:ascii="Arial" w:hAnsi="Arial" w:cs="Arial"/>
          <w:kern w:val="2"/>
          <w:sz w:val="24"/>
          <w:szCs w:val="24"/>
          <w:lang w:eastAsia="zh-CN"/>
        </w:rPr>
        <w:t xml:space="preserve"> </w:t>
      </w:r>
    </w:p>
    <w:p w:rsidR="00F177EF" w:rsidRDefault="00F177EF" w:rsidP="00F177EF">
      <w:pPr>
        <w:autoSpaceDE w:val="0"/>
        <w:autoSpaceDN w:val="0"/>
        <w:adjustRightInd w:val="0"/>
        <w:ind w:firstLine="540"/>
        <w:jc w:val="center"/>
        <w:rPr>
          <w:rFonts w:ascii="Arial" w:hAnsi="Arial" w:cs="Arial"/>
          <w:sz w:val="24"/>
          <w:szCs w:val="24"/>
        </w:rPr>
      </w:pPr>
      <w:r>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77EF" w:rsidRDefault="00F177EF" w:rsidP="00F177EF">
      <w:pPr>
        <w:widowControl w:val="0"/>
        <w:autoSpaceDE w:val="0"/>
        <w:autoSpaceDN w:val="0"/>
        <w:ind w:firstLine="540"/>
        <w:rPr>
          <w:rFonts w:ascii="Arial" w:hAnsi="Arial" w:cs="Arial"/>
          <w:sz w:val="24"/>
          <w:szCs w:val="24"/>
        </w:rPr>
      </w:pPr>
    </w:p>
    <w:p w:rsidR="00F177EF" w:rsidRDefault="00F177EF" w:rsidP="00F177EF">
      <w:pPr>
        <w:tabs>
          <w:tab w:val="left" w:pos="709"/>
        </w:tabs>
        <w:suppressAutoHyphens/>
        <w:jc w:val="both"/>
        <w:rPr>
          <w:rFonts w:ascii="Arial" w:hAnsi="Arial" w:cs="Arial"/>
          <w:bCs/>
          <w:kern w:val="2"/>
          <w:sz w:val="24"/>
          <w:szCs w:val="24"/>
          <w:lang w:eastAsia="zh-CN"/>
        </w:rPr>
      </w:pPr>
      <w:r>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177EF" w:rsidRDefault="00F177EF" w:rsidP="00F177EF">
      <w:pPr>
        <w:shd w:val="clear" w:color="auto" w:fill="FFFFFF"/>
        <w:ind w:firstLine="284"/>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b/>
          <w:bCs/>
          <w:sz w:val="24"/>
          <w:szCs w:val="24"/>
        </w:rPr>
      </w:pPr>
      <w:r>
        <w:rPr>
          <w:rFonts w:ascii="Arial" w:hAnsi="Arial" w:cs="Arial"/>
          <w:b/>
          <w:sz w:val="24"/>
          <w:szCs w:val="24"/>
          <w:lang w:val="en-US"/>
        </w:rPr>
        <w:t>V</w:t>
      </w:r>
      <w:r>
        <w:rPr>
          <w:rFonts w:ascii="Arial" w:hAnsi="Arial" w:cs="Arial"/>
          <w:b/>
          <w:sz w:val="24"/>
          <w:szCs w:val="24"/>
        </w:rPr>
        <w:t xml:space="preserve">. Досудебный (внесудебный) порядок обжалования  заявителем </w:t>
      </w:r>
      <w:r>
        <w:rPr>
          <w:rFonts w:ascii="Arial" w:hAnsi="Arial" w:cs="Arial"/>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b/>
          <w:bCs/>
          <w:sz w:val="24"/>
          <w:szCs w:val="24"/>
        </w:rPr>
        <w:lastRenderedPageBreak/>
        <w:t>многофункционального центра, работника многофункционального центра, а также привлекаемых организаций или их работников</w:t>
      </w:r>
    </w:p>
    <w:p w:rsidR="00F177EF" w:rsidRDefault="00F177EF" w:rsidP="00F177EF">
      <w:pPr>
        <w:widowControl w:val="0"/>
        <w:autoSpaceDE w:val="0"/>
        <w:autoSpaceDN w:val="0"/>
        <w:adjustRightInd w:val="0"/>
        <w:jc w:val="both"/>
        <w:rPr>
          <w:rFonts w:ascii="Arial" w:hAnsi="Arial" w:cs="Arial"/>
          <w:b/>
          <w:bCs/>
          <w:sz w:val="24"/>
          <w:szCs w:val="24"/>
        </w:rPr>
      </w:pPr>
    </w:p>
    <w:p w:rsidR="00AB2D67" w:rsidRPr="00AB2D67" w:rsidRDefault="00AB2D67" w:rsidP="00AB2D67">
      <w:pPr>
        <w:widowControl w:val="0"/>
        <w:autoSpaceDE w:val="0"/>
        <w:autoSpaceDN w:val="0"/>
        <w:adjustRightInd w:val="0"/>
        <w:ind w:firstLine="540"/>
        <w:jc w:val="both"/>
        <w:outlineLvl w:val="0"/>
        <w:rPr>
          <w:rFonts w:ascii="Arial" w:hAnsi="Arial" w:cs="Arial"/>
          <w:b/>
          <w:bCs/>
          <w:kern w:val="2"/>
          <w:sz w:val="24"/>
          <w:szCs w:val="24"/>
          <w:lang w:eastAsia="zh-CN"/>
        </w:rPr>
      </w:pPr>
      <w:r w:rsidRPr="00AB2D67">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B2D67" w:rsidRPr="00AB2D67" w:rsidRDefault="00AB2D67" w:rsidP="00AB2D67">
      <w:pPr>
        <w:widowControl w:val="0"/>
        <w:autoSpaceDE w:val="0"/>
        <w:autoSpaceDN w:val="0"/>
        <w:adjustRightInd w:val="0"/>
        <w:jc w:val="both"/>
        <w:outlineLvl w:val="0"/>
        <w:rPr>
          <w:rFonts w:ascii="Arial" w:hAnsi="Arial" w:cs="Arial"/>
          <w:b/>
          <w:bCs/>
          <w:kern w:val="2"/>
          <w:sz w:val="24"/>
          <w:szCs w:val="24"/>
          <w:lang w:eastAsia="zh-CN"/>
        </w:rPr>
      </w:pPr>
    </w:p>
    <w:p w:rsidR="00AB2D67" w:rsidRPr="00AB2D67" w:rsidRDefault="00AB2D67" w:rsidP="00AB2D67">
      <w:pPr>
        <w:widowControl w:val="0"/>
        <w:autoSpaceDE w:val="0"/>
        <w:autoSpaceDN w:val="0"/>
        <w:adjustRightInd w:val="0"/>
        <w:ind w:firstLine="540"/>
        <w:jc w:val="both"/>
        <w:outlineLvl w:val="0"/>
        <w:rPr>
          <w:rFonts w:ascii="Arial" w:hAnsi="Arial" w:cs="Arial"/>
          <w:sz w:val="24"/>
          <w:szCs w:val="24"/>
        </w:rPr>
      </w:pPr>
      <w:r w:rsidRPr="00AB2D67">
        <w:rPr>
          <w:rFonts w:ascii="Arial" w:hAnsi="Arial" w:cs="Arial"/>
          <w:sz w:val="24"/>
          <w:szCs w:val="24"/>
        </w:rPr>
        <w:tab/>
        <w:t xml:space="preserve">Заявитель имеет право  подать жалобу на  </w:t>
      </w:r>
      <w:r w:rsidRPr="00AB2D67">
        <w:rPr>
          <w:rFonts w:ascii="Arial" w:hAnsi="Arial" w:cs="Arial"/>
          <w:bCs/>
          <w:kern w:val="2"/>
          <w:sz w:val="24"/>
          <w:szCs w:val="24"/>
          <w:lang w:eastAsia="zh-CN"/>
        </w:rPr>
        <w:t xml:space="preserve">жалобу </w:t>
      </w:r>
      <w:r w:rsidRPr="00AB2D67">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B2D67">
        <w:rPr>
          <w:rFonts w:ascii="Arial" w:hAnsi="Arial" w:cs="Arial"/>
          <w:sz w:val="24"/>
          <w:szCs w:val="24"/>
        </w:rPr>
        <w:t>, многофункционального центра, работника многофункционального центра.</w:t>
      </w:r>
    </w:p>
    <w:p w:rsidR="00AB2D67" w:rsidRPr="00AB2D67" w:rsidRDefault="00AB2D67" w:rsidP="00AB2D67">
      <w:pPr>
        <w:widowControl w:val="0"/>
        <w:autoSpaceDE w:val="0"/>
        <w:autoSpaceDN w:val="0"/>
        <w:adjustRightInd w:val="0"/>
        <w:ind w:firstLine="540"/>
        <w:jc w:val="both"/>
        <w:outlineLvl w:val="0"/>
        <w:rPr>
          <w:rFonts w:ascii="Arial" w:hAnsi="Arial" w:cs="Arial"/>
          <w:sz w:val="24"/>
          <w:szCs w:val="24"/>
        </w:rPr>
      </w:pPr>
    </w:p>
    <w:p w:rsidR="00AB2D67" w:rsidRPr="00AB2D67" w:rsidRDefault="00AB2D67" w:rsidP="00AB2D67">
      <w:pPr>
        <w:ind w:firstLine="540"/>
        <w:jc w:val="both"/>
        <w:rPr>
          <w:rFonts w:ascii="Arial" w:hAnsi="Arial" w:cs="Arial"/>
          <w:color w:val="FF0000"/>
          <w:sz w:val="24"/>
          <w:szCs w:val="24"/>
        </w:rPr>
      </w:pPr>
      <w:r w:rsidRPr="00AB2D67">
        <w:rPr>
          <w:rFonts w:ascii="Arial" w:hAnsi="Arial" w:cs="Arial"/>
          <w:bCs/>
          <w:kern w:val="1"/>
          <w:sz w:val="24"/>
          <w:szCs w:val="24"/>
        </w:rPr>
        <w:t xml:space="preserve">Заявитель имеет право направить жалобу </w:t>
      </w:r>
      <w:r w:rsidRPr="00AB2D67">
        <w:rPr>
          <w:rFonts w:ascii="Arial" w:hAnsi="Arial" w:cs="Arial"/>
          <w:kern w:val="1"/>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B2D67">
        <w:rPr>
          <w:rFonts w:ascii="Arial" w:hAnsi="Arial" w:cs="Arial"/>
          <w:sz w:val="24"/>
          <w:szCs w:val="24"/>
        </w:rPr>
        <w:t xml:space="preserve"> </w:t>
      </w:r>
      <w:hyperlink r:id="rId18" w:history="1">
        <w:r w:rsidRPr="00651B37">
          <w:rPr>
            <w:rFonts w:ascii="Arial" w:hAnsi="Arial" w:cs="Arial"/>
            <w:color w:val="0000FF"/>
            <w:sz w:val="24"/>
            <w:szCs w:val="24"/>
            <w:u w:val="single"/>
          </w:rPr>
          <w:t>https://www.gosuslugi.ru</w:t>
        </w:r>
      </w:hyperlink>
      <w:r w:rsidRPr="00AB2D67">
        <w:rPr>
          <w:rFonts w:ascii="Arial" w:hAnsi="Arial" w:cs="Arial"/>
          <w:sz w:val="24"/>
          <w:szCs w:val="24"/>
        </w:rPr>
        <w:t>.</w:t>
      </w:r>
    </w:p>
    <w:p w:rsidR="00AB2D67" w:rsidRPr="00AB2D67" w:rsidRDefault="00AB2D67" w:rsidP="00AB2D67">
      <w:pPr>
        <w:ind w:firstLine="540"/>
        <w:rPr>
          <w:rFonts w:ascii="Arial" w:hAnsi="Arial" w:cs="Arial"/>
          <w:color w:val="FF0000"/>
          <w:sz w:val="24"/>
          <w:szCs w:val="24"/>
        </w:rPr>
      </w:pPr>
    </w:p>
    <w:p w:rsidR="00AB2D67" w:rsidRPr="00AB2D67" w:rsidRDefault="00AB2D67" w:rsidP="00AB2D67">
      <w:pPr>
        <w:widowControl w:val="0"/>
        <w:autoSpaceDE w:val="0"/>
        <w:autoSpaceDN w:val="0"/>
        <w:adjustRightInd w:val="0"/>
        <w:ind w:firstLine="540"/>
        <w:jc w:val="both"/>
        <w:rPr>
          <w:rFonts w:ascii="Arial" w:hAnsi="Arial" w:cs="Arial"/>
          <w:b/>
          <w:bCs/>
          <w:sz w:val="24"/>
          <w:szCs w:val="24"/>
        </w:rPr>
      </w:pPr>
      <w:r w:rsidRPr="00AB2D67">
        <w:rPr>
          <w:rFonts w:ascii="Arial" w:hAnsi="Arial" w:cs="Arial"/>
          <w:b/>
          <w:bCs/>
          <w:sz w:val="24"/>
          <w:szCs w:val="24"/>
        </w:rPr>
        <w:t>5.2. Органы  местного самоуправления Курской области, многофункциональные центры, ли</w:t>
      </w:r>
      <w:r w:rsidRPr="00AB2D67">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B2D67">
        <w:rPr>
          <w:rFonts w:ascii="Arial" w:hAnsi="Arial" w:cs="Arial"/>
          <w:b/>
          <w:bCs/>
          <w:sz w:val="24"/>
          <w:szCs w:val="24"/>
        </w:rPr>
        <w:t>, и уполномоченные на рассмотрение жалобы должностные лица, которым может быть направлена жалоба</w:t>
      </w:r>
    </w:p>
    <w:p w:rsidR="00AB2D67" w:rsidRPr="00AB2D67" w:rsidRDefault="00AB2D67" w:rsidP="00AB2D67">
      <w:pPr>
        <w:widowControl w:val="0"/>
        <w:autoSpaceDE w:val="0"/>
        <w:autoSpaceDN w:val="0"/>
        <w:adjustRightInd w:val="0"/>
        <w:jc w:val="both"/>
        <w:rPr>
          <w:rFonts w:ascii="Arial" w:hAnsi="Arial" w:cs="Arial"/>
          <w:sz w:val="24"/>
          <w:szCs w:val="24"/>
        </w:rPr>
      </w:pPr>
    </w:p>
    <w:p w:rsidR="00AB2D67" w:rsidRPr="00AB2D67" w:rsidRDefault="00AB2D67" w:rsidP="00AB2D67">
      <w:pPr>
        <w:widowControl w:val="0"/>
        <w:autoSpaceDE w:val="0"/>
        <w:autoSpaceDN w:val="0"/>
        <w:adjustRightInd w:val="0"/>
        <w:ind w:firstLine="540"/>
        <w:jc w:val="both"/>
        <w:rPr>
          <w:rFonts w:ascii="Arial" w:hAnsi="Arial" w:cs="Arial"/>
          <w:bCs/>
          <w:sz w:val="24"/>
          <w:szCs w:val="24"/>
        </w:rPr>
      </w:pPr>
      <w:r w:rsidRPr="00AB2D67">
        <w:rPr>
          <w:rFonts w:ascii="Arial" w:hAnsi="Arial" w:cs="Arial"/>
          <w:bCs/>
          <w:sz w:val="24"/>
          <w:szCs w:val="24"/>
        </w:rPr>
        <w:t>Жалоба может быть направлена в:</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rPr>
        <w:t xml:space="preserve">Администрацию; </w:t>
      </w:r>
    </w:p>
    <w:p w:rsidR="00AB2D67" w:rsidRPr="00AB2D67" w:rsidRDefault="00AB2D67" w:rsidP="00AB2D67">
      <w:pPr>
        <w:autoSpaceDE w:val="0"/>
        <w:autoSpaceDN w:val="0"/>
        <w:adjustRightInd w:val="0"/>
        <w:ind w:firstLine="540"/>
        <w:jc w:val="both"/>
        <w:rPr>
          <w:rFonts w:ascii="Arial" w:hAnsi="Arial" w:cs="Arial"/>
          <w:sz w:val="24"/>
          <w:szCs w:val="24"/>
        </w:rPr>
      </w:pPr>
      <w:r w:rsidRPr="00AB2D67">
        <w:rPr>
          <w:rFonts w:ascii="Arial" w:hAnsi="Arial" w:cs="Arial"/>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B2D67" w:rsidRPr="00AB2D67" w:rsidRDefault="00AB2D67" w:rsidP="00AB2D67">
      <w:pPr>
        <w:widowControl w:val="0"/>
        <w:autoSpaceDE w:val="0"/>
        <w:autoSpaceDN w:val="0"/>
        <w:adjustRightInd w:val="0"/>
        <w:ind w:firstLine="540"/>
        <w:jc w:val="both"/>
        <w:rPr>
          <w:rFonts w:ascii="Arial" w:hAnsi="Arial" w:cs="Arial"/>
          <w:bCs/>
          <w:sz w:val="24"/>
          <w:szCs w:val="24"/>
        </w:rPr>
      </w:pPr>
      <w:r w:rsidRPr="00AB2D67">
        <w:rPr>
          <w:rFonts w:ascii="Arial" w:hAnsi="Arial" w:cs="Arial"/>
          <w:bCs/>
          <w:sz w:val="24"/>
          <w:szCs w:val="24"/>
        </w:rPr>
        <w:t>Жалобы рассматривают:</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bCs/>
          <w:sz w:val="24"/>
          <w:szCs w:val="24"/>
        </w:rPr>
        <w:t xml:space="preserve">в </w:t>
      </w:r>
      <w:r w:rsidRPr="00AB2D67">
        <w:rPr>
          <w:rFonts w:ascii="Arial" w:hAnsi="Arial" w:cs="Arial"/>
          <w:sz w:val="24"/>
          <w:szCs w:val="24"/>
        </w:rPr>
        <w:t xml:space="preserve">Администрации - Глава </w:t>
      </w:r>
      <w:r w:rsidR="007471FC">
        <w:rPr>
          <w:rFonts w:ascii="Arial" w:hAnsi="Arial" w:cs="Arial"/>
          <w:sz w:val="24"/>
          <w:szCs w:val="24"/>
        </w:rPr>
        <w:t>Марковского</w:t>
      </w:r>
      <w:r w:rsidR="00651B37" w:rsidRPr="00651B37">
        <w:rPr>
          <w:rFonts w:ascii="Arial" w:hAnsi="Arial" w:cs="Arial"/>
          <w:sz w:val="24"/>
          <w:szCs w:val="24"/>
        </w:rPr>
        <w:t xml:space="preserve"> сельсовета Глушковского района</w:t>
      </w:r>
      <w:r w:rsidRPr="00AB2D67">
        <w:rPr>
          <w:rFonts w:ascii="Arial" w:hAnsi="Arial" w:cs="Arial"/>
          <w:sz w:val="24"/>
          <w:szCs w:val="24"/>
        </w:rPr>
        <w:t xml:space="preserve">, заместитель Главы </w:t>
      </w:r>
      <w:r w:rsidR="007471FC">
        <w:rPr>
          <w:rFonts w:ascii="Arial" w:hAnsi="Arial" w:cs="Arial"/>
          <w:sz w:val="24"/>
          <w:szCs w:val="24"/>
        </w:rPr>
        <w:t>Марковского</w:t>
      </w:r>
      <w:r w:rsidR="00651B37" w:rsidRPr="00651B37">
        <w:rPr>
          <w:rFonts w:ascii="Arial" w:hAnsi="Arial" w:cs="Arial"/>
          <w:sz w:val="24"/>
          <w:szCs w:val="24"/>
        </w:rPr>
        <w:t xml:space="preserve"> сельсовета Глушковского района</w:t>
      </w:r>
      <w:r w:rsidRPr="00AB2D67">
        <w:rPr>
          <w:rFonts w:ascii="Arial" w:hAnsi="Arial" w:cs="Arial"/>
          <w:sz w:val="24"/>
          <w:szCs w:val="24"/>
        </w:rPr>
        <w:t>.</w:t>
      </w:r>
      <w:r w:rsidRPr="00AB2D67">
        <w:rPr>
          <w:rFonts w:ascii="Arial" w:hAnsi="Arial" w:cs="Arial"/>
          <w:color w:val="00B050"/>
          <w:sz w:val="24"/>
          <w:szCs w:val="24"/>
        </w:rPr>
        <w:t xml:space="preserve">(по замечаниям прокуратуры - конкретизировать). </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rPr>
        <w:t xml:space="preserve">в  </w:t>
      </w:r>
      <w:r w:rsidRPr="00AB2D67">
        <w:rPr>
          <w:rFonts w:ascii="Arial" w:hAnsi="Arial" w:cs="Arial"/>
          <w:color w:val="000000" w:themeColor="text1"/>
          <w:sz w:val="24"/>
          <w:szCs w:val="24"/>
        </w:rPr>
        <w:t xml:space="preserve">АУ КО </w:t>
      </w:r>
      <w:r w:rsidRPr="00AB2D67">
        <w:rPr>
          <w:rFonts w:ascii="Arial" w:hAnsi="Arial" w:cs="Arial"/>
          <w:sz w:val="24"/>
          <w:szCs w:val="24"/>
        </w:rPr>
        <w:t>«МФЦ» -  руководитель многофункционального центра;</w:t>
      </w:r>
    </w:p>
    <w:p w:rsidR="00AB2D67" w:rsidRPr="00AB2D67" w:rsidRDefault="00AB2D67" w:rsidP="00AB2D67">
      <w:pPr>
        <w:widowControl w:val="0"/>
        <w:autoSpaceDE w:val="0"/>
        <w:autoSpaceDN w:val="0"/>
        <w:adjustRightInd w:val="0"/>
        <w:ind w:firstLine="540"/>
        <w:jc w:val="both"/>
        <w:rPr>
          <w:rFonts w:ascii="Arial" w:hAnsi="Arial" w:cs="Arial"/>
          <w:sz w:val="24"/>
          <w:szCs w:val="24"/>
        </w:rPr>
      </w:pPr>
      <w:r w:rsidRPr="00AB2D67">
        <w:rPr>
          <w:rFonts w:ascii="Arial" w:hAnsi="Arial" w:cs="Arial"/>
          <w:sz w:val="24"/>
          <w:szCs w:val="24"/>
          <w:lang w:eastAsia="zh-CN"/>
        </w:rPr>
        <w:t xml:space="preserve">у учредителя многофункционального центра -  </w:t>
      </w:r>
      <w:r w:rsidRPr="00AB2D67">
        <w:rPr>
          <w:rFonts w:ascii="Arial" w:hAnsi="Arial" w:cs="Arial"/>
          <w:sz w:val="24"/>
          <w:szCs w:val="24"/>
        </w:rPr>
        <w:t>руководитель учредителя многофункционального центра.</w:t>
      </w:r>
    </w:p>
    <w:p w:rsidR="00AB2D67" w:rsidRPr="00AB2D67" w:rsidRDefault="00AB2D67" w:rsidP="00AB2D67">
      <w:pPr>
        <w:widowControl w:val="0"/>
        <w:autoSpaceDE w:val="0"/>
        <w:autoSpaceDN w:val="0"/>
        <w:adjustRightInd w:val="0"/>
        <w:ind w:firstLine="540"/>
        <w:jc w:val="both"/>
        <w:rPr>
          <w:rFonts w:ascii="Arial" w:hAnsi="Arial" w:cs="Arial"/>
          <w:sz w:val="24"/>
          <w:szCs w:val="24"/>
        </w:rPr>
      </w:pPr>
    </w:p>
    <w:p w:rsidR="00AB2D67" w:rsidRPr="00AB2D67" w:rsidRDefault="00AB2D67" w:rsidP="00AB2D67">
      <w:pPr>
        <w:widowControl w:val="0"/>
        <w:autoSpaceDE w:val="0"/>
        <w:autoSpaceDN w:val="0"/>
        <w:adjustRightInd w:val="0"/>
        <w:ind w:firstLine="540"/>
        <w:jc w:val="both"/>
        <w:outlineLvl w:val="0"/>
        <w:rPr>
          <w:rFonts w:ascii="Arial" w:hAnsi="Arial" w:cs="Arial"/>
          <w:b/>
          <w:sz w:val="24"/>
          <w:szCs w:val="24"/>
        </w:rPr>
      </w:pPr>
      <w:r w:rsidRPr="00AB2D67">
        <w:rPr>
          <w:rFonts w:ascii="Arial" w:hAnsi="Arial" w:cs="Arial"/>
          <w:sz w:val="24"/>
          <w:szCs w:val="24"/>
        </w:rPr>
        <w:t xml:space="preserve"> </w:t>
      </w:r>
      <w:r w:rsidRPr="00AB2D67">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AB2D67" w:rsidRPr="00AB2D67" w:rsidRDefault="00AB2D67" w:rsidP="00AB2D67">
      <w:pPr>
        <w:widowControl w:val="0"/>
        <w:autoSpaceDE w:val="0"/>
        <w:autoSpaceDN w:val="0"/>
        <w:adjustRightInd w:val="0"/>
        <w:jc w:val="both"/>
        <w:rPr>
          <w:rFonts w:ascii="Arial" w:hAnsi="Arial" w:cs="Arial"/>
          <w:b/>
          <w:bCs/>
          <w:sz w:val="24"/>
          <w:szCs w:val="24"/>
        </w:rPr>
      </w:pPr>
    </w:p>
    <w:p w:rsidR="00AB2D67" w:rsidRPr="00AB2D67" w:rsidRDefault="00AB2D67" w:rsidP="00AB2D67">
      <w:pPr>
        <w:widowControl w:val="0"/>
        <w:autoSpaceDE w:val="0"/>
        <w:autoSpaceDN w:val="0"/>
        <w:adjustRightInd w:val="0"/>
        <w:ind w:firstLine="709"/>
        <w:jc w:val="both"/>
        <w:rPr>
          <w:rFonts w:ascii="Arial" w:hAnsi="Arial" w:cs="Arial"/>
          <w:kern w:val="2"/>
          <w:sz w:val="24"/>
          <w:szCs w:val="24"/>
        </w:rPr>
      </w:pPr>
      <w:r w:rsidRPr="00AB2D67">
        <w:rPr>
          <w:rFonts w:ascii="Arial" w:hAnsi="Arial" w:cs="Arial"/>
          <w:sz w:val="24"/>
          <w:szCs w:val="24"/>
        </w:rPr>
        <w:t xml:space="preserve">Информирование  заявителей о порядке  </w:t>
      </w:r>
      <w:r w:rsidRPr="00AB2D67">
        <w:rPr>
          <w:rFonts w:ascii="Arial" w:hAnsi="Arial" w:cs="Arial"/>
          <w:kern w:val="2"/>
          <w:sz w:val="24"/>
          <w:szCs w:val="24"/>
        </w:rPr>
        <w:t xml:space="preserve">подачи  и рассмотрения жалобы </w:t>
      </w:r>
      <w:r w:rsidRPr="00AB2D67">
        <w:rPr>
          <w:rFonts w:ascii="Arial" w:hAnsi="Arial" w:cs="Arial"/>
          <w:sz w:val="24"/>
          <w:szCs w:val="24"/>
        </w:rPr>
        <w:t xml:space="preserve">осуществляется посредством размещения информации на стендах в местах предоставления </w:t>
      </w:r>
      <w:r w:rsidRPr="00AB2D67">
        <w:rPr>
          <w:rFonts w:ascii="Arial" w:hAnsi="Arial" w:cs="Arial"/>
          <w:bCs/>
          <w:sz w:val="24"/>
          <w:szCs w:val="24"/>
        </w:rPr>
        <w:t>муниципальной</w:t>
      </w:r>
      <w:r w:rsidRPr="00AB2D67">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w:t>
      </w:r>
      <w:r w:rsidRPr="00AB2D67">
        <w:rPr>
          <w:rFonts w:ascii="Arial" w:hAnsi="Arial" w:cs="Arial"/>
          <w:sz w:val="24"/>
          <w:szCs w:val="24"/>
        </w:rPr>
        <w:lastRenderedPageBreak/>
        <w:t xml:space="preserve">услуг (функций)»,   на официальном сайте Администрации, предоставляющей </w:t>
      </w:r>
      <w:r w:rsidRPr="00AB2D67">
        <w:rPr>
          <w:rFonts w:ascii="Arial" w:hAnsi="Arial" w:cs="Arial"/>
          <w:bCs/>
          <w:sz w:val="24"/>
          <w:szCs w:val="24"/>
        </w:rPr>
        <w:t>муниципальную</w:t>
      </w:r>
      <w:r w:rsidRPr="00AB2D67">
        <w:rPr>
          <w:rFonts w:ascii="Arial" w:hAnsi="Arial" w:cs="Arial"/>
          <w:sz w:val="24"/>
          <w:szCs w:val="24"/>
        </w:rPr>
        <w:t xml:space="preserve"> услугу  </w:t>
      </w:r>
      <w:r w:rsidRPr="00AB2D67">
        <w:rPr>
          <w:rFonts w:ascii="Arial" w:hAnsi="Arial" w:cs="Arial"/>
          <w:kern w:val="2"/>
          <w:sz w:val="24"/>
          <w:szCs w:val="24"/>
        </w:rPr>
        <w:t>осуществляется, в том числе по телефону, электронной почте,  при личном приёме.</w:t>
      </w:r>
    </w:p>
    <w:p w:rsidR="00AB2D67" w:rsidRPr="00AB2D67" w:rsidRDefault="00AB2D67" w:rsidP="00AB2D67">
      <w:pPr>
        <w:widowControl w:val="0"/>
        <w:autoSpaceDE w:val="0"/>
        <w:autoSpaceDN w:val="0"/>
        <w:adjustRightInd w:val="0"/>
        <w:jc w:val="both"/>
        <w:outlineLvl w:val="0"/>
        <w:rPr>
          <w:rFonts w:ascii="Arial" w:hAnsi="Arial" w:cs="Arial"/>
          <w:sz w:val="24"/>
          <w:szCs w:val="24"/>
        </w:rPr>
      </w:pPr>
    </w:p>
    <w:p w:rsidR="00AB2D67" w:rsidRPr="00AB2D67" w:rsidRDefault="00AB2D67" w:rsidP="00AB2D67">
      <w:pPr>
        <w:widowControl w:val="0"/>
        <w:autoSpaceDE w:val="0"/>
        <w:autoSpaceDN w:val="0"/>
        <w:adjustRightInd w:val="0"/>
        <w:ind w:firstLine="540"/>
        <w:jc w:val="both"/>
        <w:outlineLvl w:val="0"/>
        <w:rPr>
          <w:rFonts w:ascii="Arial" w:hAnsi="Arial" w:cs="Arial"/>
          <w:b/>
          <w:sz w:val="24"/>
          <w:szCs w:val="24"/>
        </w:rPr>
      </w:pPr>
      <w:r w:rsidRPr="00AB2D67">
        <w:rPr>
          <w:rFonts w:ascii="Arial" w:hAnsi="Arial" w:cs="Arial"/>
          <w:b/>
          <w:sz w:val="24"/>
          <w:szCs w:val="24"/>
        </w:rPr>
        <w:t>5.4.</w:t>
      </w:r>
      <w:r w:rsidRPr="00AB2D67">
        <w:rPr>
          <w:rFonts w:ascii="Arial" w:hAnsi="Arial" w:cs="Arial"/>
          <w:sz w:val="24"/>
          <w:szCs w:val="24"/>
        </w:rPr>
        <w:t xml:space="preserve"> </w:t>
      </w:r>
      <w:r w:rsidRPr="00AB2D67">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B2D67" w:rsidRPr="00AB2D67" w:rsidRDefault="00AB2D67" w:rsidP="00AB2D67">
      <w:pPr>
        <w:widowControl w:val="0"/>
        <w:autoSpaceDE w:val="0"/>
        <w:autoSpaceDN w:val="0"/>
        <w:adjustRightInd w:val="0"/>
        <w:ind w:firstLine="540"/>
        <w:jc w:val="both"/>
        <w:outlineLvl w:val="0"/>
        <w:rPr>
          <w:rFonts w:ascii="Arial" w:hAnsi="Arial" w:cs="Arial"/>
          <w:b/>
          <w:sz w:val="24"/>
          <w:szCs w:val="24"/>
        </w:rPr>
      </w:pPr>
    </w:p>
    <w:p w:rsidR="00AB2D67" w:rsidRPr="00AB2D67" w:rsidRDefault="00AB2D67" w:rsidP="00AB2D67">
      <w:pPr>
        <w:widowControl w:val="0"/>
        <w:autoSpaceDE w:val="0"/>
        <w:autoSpaceDN w:val="0"/>
        <w:adjustRightInd w:val="0"/>
        <w:ind w:firstLine="398"/>
        <w:jc w:val="both"/>
        <w:outlineLvl w:val="0"/>
        <w:rPr>
          <w:rFonts w:ascii="Arial" w:hAnsi="Arial" w:cs="Arial"/>
          <w:sz w:val="24"/>
          <w:szCs w:val="24"/>
        </w:rPr>
      </w:pPr>
      <w:r w:rsidRPr="00AB2D6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B2D67" w:rsidRPr="00AB2D67" w:rsidRDefault="00AB2D67" w:rsidP="00AB2D67">
      <w:pPr>
        <w:widowControl w:val="0"/>
        <w:numPr>
          <w:ilvl w:val="0"/>
          <w:numId w:val="6"/>
        </w:numPr>
        <w:autoSpaceDE w:val="0"/>
        <w:autoSpaceDN w:val="0"/>
        <w:adjustRightInd w:val="0"/>
        <w:ind w:left="0" w:firstLine="398"/>
        <w:jc w:val="both"/>
        <w:outlineLvl w:val="0"/>
        <w:rPr>
          <w:rFonts w:ascii="Arial" w:hAnsi="Arial" w:cs="Arial"/>
          <w:sz w:val="24"/>
          <w:szCs w:val="24"/>
        </w:rPr>
      </w:pPr>
      <w:r w:rsidRPr="00AB2D67">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AB2D67" w:rsidRPr="00AB2D67" w:rsidRDefault="00AB2D67" w:rsidP="00AB2D67">
      <w:pPr>
        <w:widowControl w:val="0"/>
        <w:numPr>
          <w:ilvl w:val="0"/>
          <w:numId w:val="6"/>
        </w:numPr>
        <w:autoSpaceDE w:val="0"/>
        <w:autoSpaceDN w:val="0"/>
        <w:adjustRightInd w:val="0"/>
        <w:ind w:left="0" w:firstLine="426"/>
        <w:jc w:val="both"/>
        <w:rPr>
          <w:rFonts w:ascii="Arial" w:hAnsi="Arial" w:cs="Arial"/>
          <w:sz w:val="24"/>
          <w:szCs w:val="24"/>
        </w:rPr>
      </w:pPr>
      <w:r w:rsidRPr="00AB2D67">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B2D67" w:rsidRPr="00AB2D67" w:rsidRDefault="00AB2D67" w:rsidP="00AB2D67">
      <w:pPr>
        <w:widowControl w:val="0"/>
        <w:numPr>
          <w:ilvl w:val="0"/>
          <w:numId w:val="6"/>
        </w:numPr>
        <w:autoSpaceDE w:val="0"/>
        <w:autoSpaceDN w:val="0"/>
        <w:adjustRightInd w:val="0"/>
        <w:ind w:left="0" w:firstLine="398"/>
        <w:jc w:val="both"/>
        <w:outlineLvl w:val="0"/>
        <w:rPr>
          <w:rFonts w:ascii="Arial" w:hAnsi="Arial" w:cs="Arial"/>
          <w:sz w:val="24"/>
          <w:szCs w:val="24"/>
        </w:rPr>
      </w:pPr>
      <w:r w:rsidRPr="00AB2D67">
        <w:rPr>
          <w:rFonts w:ascii="Arial" w:hAnsi="Arial" w:cs="Arial"/>
          <w:sz w:val="24"/>
          <w:szCs w:val="24"/>
        </w:rPr>
        <w:t xml:space="preserve">постановлением Администрации </w:t>
      </w:r>
      <w:r w:rsidR="007471FC">
        <w:rPr>
          <w:rFonts w:ascii="Arial" w:hAnsi="Arial" w:cs="Arial"/>
          <w:sz w:val="24"/>
          <w:szCs w:val="24"/>
        </w:rPr>
        <w:t>Марковского</w:t>
      </w:r>
      <w:r w:rsidR="00651B37" w:rsidRPr="00651B37">
        <w:rPr>
          <w:rFonts w:ascii="Arial" w:hAnsi="Arial" w:cs="Arial"/>
          <w:sz w:val="24"/>
          <w:szCs w:val="24"/>
        </w:rPr>
        <w:t xml:space="preserve"> сельсовета</w:t>
      </w:r>
      <w:r w:rsidRPr="00AB2D67">
        <w:rPr>
          <w:rFonts w:ascii="Arial" w:hAnsi="Arial" w:cs="Arial"/>
          <w:sz w:val="24"/>
          <w:szCs w:val="24"/>
        </w:rPr>
        <w:t xml:space="preserve"> </w:t>
      </w:r>
      <w:r w:rsidR="00651B37" w:rsidRPr="00651B37">
        <w:rPr>
          <w:rFonts w:ascii="Arial" w:hAnsi="Arial" w:cs="Arial"/>
          <w:sz w:val="24"/>
          <w:szCs w:val="24"/>
        </w:rPr>
        <w:t xml:space="preserve"> Глушковского района </w:t>
      </w:r>
      <w:r w:rsidRPr="00AB2D67">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7471FC">
        <w:rPr>
          <w:rFonts w:ascii="Arial" w:hAnsi="Arial" w:cs="Arial"/>
          <w:sz w:val="24"/>
          <w:szCs w:val="24"/>
        </w:rPr>
        <w:t>Марковского</w:t>
      </w:r>
      <w:r w:rsidR="00651B37" w:rsidRPr="00651B37">
        <w:rPr>
          <w:rFonts w:ascii="Arial" w:hAnsi="Arial" w:cs="Arial"/>
          <w:sz w:val="24"/>
          <w:szCs w:val="24"/>
        </w:rPr>
        <w:t xml:space="preserve"> сельсовета Глушковского </w:t>
      </w:r>
      <w:r w:rsidRPr="00AB2D67">
        <w:rPr>
          <w:rFonts w:ascii="Arial" w:hAnsi="Arial" w:cs="Arial"/>
          <w:sz w:val="24"/>
          <w:szCs w:val="24"/>
        </w:rPr>
        <w:t xml:space="preserve"> района и ее должностных лиц, муниципальных служащих, замещающих должности муниципальной службы в Администрации </w:t>
      </w:r>
      <w:r w:rsidR="007471FC">
        <w:rPr>
          <w:rFonts w:ascii="Arial" w:hAnsi="Arial" w:cs="Arial"/>
          <w:sz w:val="24"/>
          <w:szCs w:val="24"/>
        </w:rPr>
        <w:t>Марковского</w:t>
      </w:r>
      <w:r w:rsidR="00651B37" w:rsidRPr="00651B37">
        <w:rPr>
          <w:rFonts w:ascii="Arial" w:hAnsi="Arial" w:cs="Arial"/>
          <w:sz w:val="24"/>
          <w:szCs w:val="24"/>
        </w:rPr>
        <w:t xml:space="preserve"> сельсовета Глушковского </w:t>
      </w:r>
      <w:r w:rsidRPr="00AB2D67">
        <w:rPr>
          <w:rFonts w:ascii="Arial" w:hAnsi="Arial" w:cs="Arial"/>
          <w:sz w:val="24"/>
          <w:szCs w:val="24"/>
        </w:rPr>
        <w:t>района Курской области».</w:t>
      </w:r>
    </w:p>
    <w:p w:rsidR="00AB2D67" w:rsidRPr="00AB2D67" w:rsidRDefault="00AB2D67" w:rsidP="00AB2D67">
      <w:pPr>
        <w:widowControl w:val="0"/>
        <w:autoSpaceDE w:val="0"/>
        <w:autoSpaceDN w:val="0"/>
        <w:adjustRightInd w:val="0"/>
        <w:ind w:firstLine="398"/>
        <w:jc w:val="both"/>
        <w:outlineLvl w:val="0"/>
        <w:rPr>
          <w:rFonts w:ascii="Arial" w:hAnsi="Arial" w:cs="Arial"/>
          <w:sz w:val="24"/>
          <w:szCs w:val="24"/>
        </w:rPr>
      </w:pPr>
    </w:p>
    <w:p w:rsidR="00AB2D67" w:rsidRPr="00AB2D67" w:rsidRDefault="00AB2D67" w:rsidP="00AB2D67">
      <w:pPr>
        <w:autoSpaceDE w:val="0"/>
        <w:autoSpaceDN w:val="0"/>
        <w:adjustRightInd w:val="0"/>
      </w:pPr>
      <w:r w:rsidRPr="00AB2D67">
        <w:rPr>
          <w:szCs w:val="28"/>
        </w:rPr>
        <w:t xml:space="preserve">Информация,  указанная в данном разделе, </w:t>
      </w:r>
      <w:r w:rsidRPr="00AB2D67">
        <w:t>размещена  на Едином портале https://www.gosuslugi.ru.</w:t>
      </w:r>
    </w:p>
    <w:p w:rsidR="00F177EF" w:rsidRDefault="00F177EF" w:rsidP="00F177EF">
      <w:pPr>
        <w:pStyle w:val="af4"/>
        <w:ind w:firstLine="720"/>
        <w:jc w:val="both"/>
        <w:rPr>
          <w:rFonts w:ascii="Arial" w:hAnsi="Arial" w:cs="Arial"/>
          <w:sz w:val="24"/>
          <w:szCs w:val="24"/>
        </w:rPr>
      </w:pP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VI. Особенности выполнения административных процедур (действий) в многофункциональных центрах предоставления</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государственных и муниципальных услуг</w:t>
      </w:r>
    </w:p>
    <w:p w:rsidR="00AB2D67" w:rsidRPr="00AB2D67" w:rsidRDefault="00AB2D67" w:rsidP="00AB2D67">
      <w:pPr>
        <w:pStyle w:val="af4"/>
        <w:ind w:firstLine="720"/>
        <w:jc w:val="both"/>
        <w:rPr>
          <w:rFonts w:ascii="Arial" w:hAnsi="Arial" w:cs="Arial"/>
          <w:sz w:val="24"/>
          <w:szCs w:val="24"/>
        </w:rPr>
      </w:pP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lastRenderedPageBreak/>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6.4.При получении заявления  работник МФЦ: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АУ КО «МФЦ».</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6.7.  При получении результата муниципальной услуги в МФЦ заявитель предъявляет:</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 документ, удостоверяющий личность;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6.8. Критерием принятия решения является обращение заявителя за получением  муниципальной услуги в МФЦ.</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6.10. Способ фиксации результата выполнения административной процедуры:</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AB2D67" w:rsidRPr="00AB2D67" w:rsidRDefault="00AB2D67" w:rsidP="00AB2D67">
      <w:pPr>
        <w:pStyle w:val="af4"/>
        <w:ind w:firstLine="720"/>
        <w:jc w:val="both"/>
        <w:rPr>
          <w:rFonts w:ascii="Arial" w:hAnsi="Arial" w:cs="Arial"/>
          <w:sz w:val="24"/>
          <w:szCs w:val="24"/>
        </w:rPr>
      </w:pPr>
      <w:r w:rsidRPr="00AB2D67">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F177EF" w:rsidRDefault="00AB2D67" w:rsidP="00AB2D67">
      <w:pPr>
        <w:pStyle w:val="af4"/>
        <w:ind w:firstLine="720"/>
        <w:jc w:val="both"/>
        <w:rPr>
          <w:rFonts w:ascii="Arial" w:hAnsi="Arial" w:cs="Arial"/>
          <w:sz w:val="24"/>
          <w:szCs w:val="24"/>
        </w:rPr>
      </w:pPr>
      <w:r w:rsidRPr="00AB2D67">
        <w:rPr>
          <w:rFonts w:ascii="Arial" w:hAnsi="Arial" w:cs="Arial"/>
          <w:sz w:val="24"/>
          <w:szCs w:val="24"/>
        </w:rPr>
        <w:lastRenderedPageBreak/>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177EF" w:rsidRDefault="00F177EF"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640AD3" w:rsidRDefault="00640AD3"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F177EF" w:rsidRDefault="00F177EF" w:rsidP="00F177EF">
      <w:pPr>
        <w:pStyle w:val="af4"/>
        <w:ind w:firstLine="720"/>
        <w:jc w:val="both"/>
        <w:rPr>
          <w:rFonts w:ascii="Arial" w:hAnsi="Arial" w:cs="Arial"/>
          <w:sz w:val="24"/>
          <w:szCs w:val="24"/>
        </w:rPr>
      </w:pPr>
    </w:p>
    <w:p w:rsidR="00F177EF" w:rsidRDefault="00F177EF" w:rsidP="00F177EF">
      <w:pPr>
        <w:pStyle w:val="a8"/>
        <w:tabs>
          <w:tab w:val="center" w:pos="4395"/>
        </w:tabs>
        <w:ind w:left="4253"/>
        <w:jc w:val="right"/>
        <w:rPr>
          <w:rFonts w:ascii="Arial" w:hAnsi="Arial" w:cs="Arial"/>
          <w:sz w:val="24"/>
          <w:szCs w:val="24"/>
        </w:rPr>
      </w:pPr>
      <w:r>
        <w:rPr>
          <w:rFonts w:ascii="Arial" w:hAnsi="Arial" w:cs="Arial"/>
          <w:sz w:val="24"/>
          <w:szCs w:val="24"/>
        </w:rPr>
        <w:t>Приложение №1</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к Административному регламенту</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предоставления муниципальной услуги</w:t>
      </w:r>
    </w:p>
    <w:p w:rsidR="00F177EF" w:rsidRDefault="00F177EF" w:rsidP="00F177EF">
      <w:pPr>
        <w:jc w:val="right"/>
        <w:rPr>
          <w:rFonts w:ascii="Arial" w:hAnsi="Arial" w:cs="Arial"/>
          <w:bCs/>
          <w:sz w:val="24"/>
          <w:szCs w:val="24"/>
          <w:lang w:eastAsia="en-US"/>
        </w:rPr>
      </w:pPr>
      <w:r>
        <w:rPr>
          <w:rFonts w:ascii="Arial" w:hAnsi="Arial" w:cs="Arial"/>
          <w:sz w:val="24"/>
          <w:szCs w:val="24"/>
        </w:rPr>
        <w:t>«</w:t>
      </w:r>
      <w:r>
        <w:rPr>
          <w:rFonts w:ascii="Arial" w:hAnsi="Arial" w:cs="Arial"/>
          <w:bCs/>
          <w:sz w:val="24"/>
          <w:szCs w:val="24"/>
          <w:lang w:eastAsia="en-US"/>
        </w:rPr>
        <w:t xml:space="preserve">Присвоение адресов объектам адресации, </w:t>
      </w:r>
    </w:p>
    <w:p w:rsidR="00F177EF" w:rsidRDefault="00F177EF" w:rsidP="00F177EF">
      <w:pPr>
        <w:jc w:val="right"/>
        <w:rPr>
          <w:rFonts w:ascii="Arial" w:hAnsi="Arial" w:cs="Arial"/>
          <w:sz w:val="24"/>
          <w:szCs w:val="24"/>
        </w:rPr>
      </w:pPr>
      <w:r>
        <w:rPr>
          <w:rFonts w:ascii="Arial" w:hAnsi="Arial" w:cs="Arial"/>
          <w:bCs/>
          <w:sz w:val="24"/>
          <w:szCs w:val="24"/>
          <w:lang w:eastAsia="en-US"/>
        </w:rPr>
        <w:t>изменение, аннулирование адресов</w:t>
      </w:r>
      <w:r>
        <w:rPr>
          <w:rFonts w:ascii="Arial" w:hAnsi="Arial" w:cs="Arial"/>
          <w:sz w:val="24"/>
          <w:szCs w:val="24"/>
        </w:rPr>
        <w:t>»</w:t>
      </w:r>
    </w:p>
    <w:p w:rsidR="00F177EF" w:rsidRDefault="00F177EF" w:rsidP="00F177EF">
      <w:pPr>
        <w:pStyle w:val="af4"/>
        <w:ind w:firstLine="720"/>
        <w:jc w:val="right"/>
        <w:rPr>
          <w:rFonts w:ascii="Arial" w:hAnsi="Arial" w:cs="Arial"/>
          <w:sz w:val="24"/>
          <w:szCs w:val="24"/>
        </w:rPr>
      </w:pPr>
    </w:p>
    <w:p w:rsidR="00F177EF" w:rsidRDefault="00F177EF" w:rsidP="00F177EF">
      <w:pPr>
        <w:rPr>
          <w:rFonts w:ascii="Arial" w:hAnsi="Arial" w:cs="Arial"/>
          <w:sz w:val="24"/>
          <w:szCs w:val="24"/>
        </w:rPr>
      </w:pPr>
    </w:p>
    <w:p w:rsidR="00F177EF" w:rsidRDefault="00F177EF" w:rsidP="00F177EF">
      <w:pPr>
        <w:jc w:val="center"/>
        <w:rPr>
          <w:rFonts w:ascii="Arial" w:hAnsi="Arial" w:cs="Arial"/>
          <w:sz w:val="24"/>
          <w:szCs w:val="24"/>
        </w:rPr>
      </w:pPr>
      <w:r>
        <w:rPr>
          <w:rFonts w:ascii="Arial" w:hAnsi="Arial" w:cs="Arial"/>
          <w:sz w:val="24"/>
          <w:szCs w:val="24"/>
        </w:rPr>
        <w:t>ФОРМА ЗАЯВЛЕНИЯ</w:t>
      </w:r>
    </w:p>
    <w:p w:rsidR="00F177EF" w:rsidRDefault="00F177EF" w:rsidP="00F177EF">
      <w:pPr>
        <w:jc w:val="center"/>
        <w:rPr>
          <w:rFonts w:ascii="Arial" w:hAnsi="Arial" w:cs="Arial"/>
          <w:sz w:val="24"/>
          <w:szCs w:val="24"/>
        </w:rPr>
      </w:pPr>
      <w:r>
        <w:rPr>
          <w:rFonts w:ascii="Arial" w:hAnsi="Arial" w:cs="Arial"/>
          <w:sz w:val="24"/>
          <w:szCs w:val="24"/>
        </w:rPr>
        <w:t>О ПРИСВОЕНИИ ОБЪЕКТУ АДРЕСАЦИИ АДРЕСА</w:t>
      </w:r>
    </w:p>
    <w:p w:rsidR="00F177EF" w:rsidRDefault="00F177EF" w:rsidP="00F177EF">
      <w:pPr>
        <w:jc w:val="center"/>
        <w:rPr>
          <w:rFonts w:ascii="Arial" w:hAnsi="Arial" w:cs="Arial"/>
          <w:sz w:val="24"/>
          <w:szCs w:val="24"/>
        </w:rPr>
      </w:pPr>
      <w:r>
        <w:rPr>
          <w:rFonts w:ascii="Arial" w:hAnsi="Arial" w:cs="Arial"/>
          <w:sz w:val="24"/>
          <w:szCs w:val="24"/>
        </w:rPr>
        <w:t>ИЛИ АННУЛИРОВАНИИ ЕГО АДРЕСА</w:t>
      </w:r>
    </w:p>
    <w:p w:rsidR="00F177EF" w:rsidRDefault="00F177EF" w:rsidP="00F177EF">
      <w:pPr>
        <w:rPr>
          <w:rFonts w:ascii="Arial" w:hAnsi="Arial" w:cs="Arial"/>
          <w:sz w:val="24"/>
          <w:szCs w:val="24"/>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51"/>
        <w:gridCol w:w="437"/>
        <w:gridCol w:w="2505"/>
        <w:gridCol w:w="420"/>
        <w:gridCol w:w="504"/>
        <w:gridCol w:w="532"/>
        <w:gridCol w:w="1717"/>
        <w:gridCol w:w="435"/>
        <w:gridCol w:w="2544"/>
      </w:tblGrid>
      <w:tr w:rsidR="00F177EF" w:rsidTr="00F177EF">
        <w:tc>
          <w:tcPr>
            <w:tcW w:w="9645" w:type="dxa"/>
            <w:gridSpan w:val="9"/>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16"/>
              <w:gridCol w:w="1331"/>
              <w:gridCol w:w="1992"/>
            </w:tblGrid>
            <w:tr w:rsidR="00F177EF">
              <w:tc>
                <w:tcPr>
                  <w:tcW w:w="631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highlight w:val="yellow"/>
                    </w:rPr>
                  </w:pPr>
                  <w:r>
                    <w:rPr>
                      <w:rFonts w:ascii="Arial" w:hAnsi="Arial" w:cs="Arial"/>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highlight w:val="yellow"/>
                    </w:rPr>
                  </w:pPr>
                  <w:r>
                    <w:rPr>
                      <w:rFonts w:ascii="Arial" w:hAnsi="Arial" w:cs="Arial"/>
                      <w:sz w:val="24"/>
                      <w:szCs w:val="24"/>
                    </w:rPr>
                    <w:t>Всего листов ___</w:t>
                  </w:r>
                </w:p>
              </w:tc>
            </w:tr>
          </w:tbl>
          <w:p w:rsidR="00F177EF" w:rsidRDefault="00F177EF">
            <w:pPr>
              <w:autoSpaceDE w:val="0"/>
              <w:autoSpaceDN w:val="0"/>
              <w:adjustRightInd w:val="0"/>
              <w:rPr>
                <w:rFonts w:ascii="Arial" w:hAnsi="Arial" w:cs="Arial"/>
                <w:sz w:val="24"/>
                <w:szCs w:val="24"/>
                <w:highlight w:val="yellow"/>
              </w:rPr>
            </w:pPr>
          </w:p>
        </w:tc>
      </w:tr>
      <w:tr w:rsidR="00F177EF" w:rsidTr="00F177EF">
        <w:tc>
          <w:tcPr>
            <w:tcW w:w="551"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w:t>
            </w:r>
          </w:p>
        </w:tc>
        <w:tc>
          <w:tcPr>
            <w:tcW w:w="3866"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2</w:t>
            </w:r>
          </w:p>
        </w:tc>
        <w:tc>
          <w:tcPr>
            <w:tcW w:w="4696" w:type="dxa"/>
            <w:gridSpan w:val="3"/>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Заявление принято</w:t>
            </w:r>
          </w:p>
          <w:p w:rsidR="00F177EF" w:rsidRDefault="00F177EF">
            <w:pPr>
              <w:autoSpaceDE w:val="0"/>
              <w:autoSpaceDN w:val="0"/>
              <w:adjustRightInd w:val="0"/>
              <w:rPr>
                <w:rFonts w:ascii="Arial" w:hAnsi="Arial" w:cs="Arial"/>
                <w:sz w:val="24"/>
                <w:szCs w:val="24"/>
              </w:rPr>
            </w:pPr>
            <w:r>
              <w:rPr>
                <w:rFonts w:ascii="Arial" w:hAnsi="Arial" w:cs="Arial"/>
                <w:sz w:val="24"/>
                <w:szCs w:val="24"/>
              </w:rPr>
              <w:t>регистрационный номер _______________</w:t>
            </w:r>
          </w:p>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листов заявления ___________</w:t>
            </w:r>
          </w:p>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прилагаемых документов ____,</w:t>
            </w:r>
          </w:p>
          <w:p w:rsidR="00F177EF" w:rsidRDefault="00F177EF">
            <w:pPr>
              <w:autoSpaceDE w:val="0"/>
              <w:autoSpaceDN w:val="0"/>
              <w:adjustRightInd w:val="0"/>
              <w:rPr>
                <w:rFonts w:ascii="Arial" w:hAnsi="Arial" w:cs="Arial"/>
                <w:sz w:val="24"/>
                <w:szCs w:val="24"/>
              </w:rPr>
            </w:pPr>
            <w:r>
              <w:rPr>
                <w:rFonts w:ascii="Arial" w:hAnsi="Arial" w:cs="Arial"/>
                <w:sz w:val="24"/>
                <w:szCs w:val="24"/>
              </w:rPr>
              <w:t>в том числе оригиналов ___, копий ____, количество листов в оригиналах ____, копиях ____</w:t>
            </w:r>
          </w:p>
          <w:p w:rsidR="00F177EF" w:rsidRDefault="00F177EF">
            <w:pPr>
              <w:autoSpaceDE w:val="0"/>
              <w:autoSpaceDN w:val="0"/>
              <w:adjustRightInd w:val="0"/>
              <w:rPr>
                <w:rFonts w:ascii="Arial" w:hAnsi="Arial" w:cs="Arial"/>
                <w:sz w:val="24"/>
                <w:szCs w:val="24"/>
              </w:rPr>
            </w:pPr>
            <w:r>
              <w:rPr>
                <w:rFonts w:ascii="Arial" w:hAnsi="Arial" w:cs="Arial"/>
                <w:sz w:val="24"/>
                <w:szCs w:val="24"/>
              </w:rPr>
              <w:t>ФИО должностного лица ________________</w:t>
            </w:r>
          </w:p>
          <w:p w:rsidR="00F177EF" w:rsidRDefault="00F177EF">
            <w:pPr>
              <w:autoSpaceDE w:val="0"/>
              <w:autoSpaceDN w:val="0"/>
              <w:adjustRightInd w:val="0"/>
              <w:rPr>
                <w:rFonts w:ascii="Arial" w:hAnsi="Arial" w:cs="Arial"/>
                <w:sz w:val="24"/>
                <w:szCs w:val="24"/>
              </w:rPr>
            </w:pPr>
            <w:r>
              <w:rPr>
                <w:rFonts w:ascii="Arial" w:hAnsi="Arial" w:cs="Arial"/>
                <w:sz w:val="24"/>
                <w:szCs w:val="24"/>
              </w:rPr>
              <w:t>подпись должностного лица ____________</w:t>
            </w:r>
          </w:p>
        </w:tc>
      </w:tr>
      <w:tr w:rsidR="00F177EF" w:rsidTr="00F177EF">
        <w:trPr>
          <w:trHeight w:val="28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nil"/>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(наименование органа местного самоуправления, органа</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______________________________</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696" w:type="dxa"/>
            <w:gridSpan w:val="3"/>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696" w:type="dxa"/>
            <w:gridSpan w:val="3"/>
            <w:tcBorders>
              <w:top w:val="nil"/>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дата "__" ____________ ____ г.</w:t>
            </w:r>
          </w:p>
        </w:tc>
      </w:tr>
      <w:tr w:rsidR="00F177EF" w:rsidTr="00F177EF">
        <w:tc>
          <w:tcPr>
            <w:tcW w:w="551"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3.1</w:t>
            </w: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Прошу в отношении объекта адресации:</w:t>
            </w: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Вид:</w:t>
            </w: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544"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Объект незавершенного </w:t>
            </w:r>
            <w:r>
              <w:rPr>
                <w:rFonts w:ascii="Arial" w:hAnsi="Arial" w:cs="Arial"/>
                <w:sz w:val="24"/>
                <w:szCs w:val="24"/>
              </w:rPr>
              <w:lastRenderedPageBreak/>
              <w:t>строительства</w:t>
            </w: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Здание</w:t>
            </w:r>
          </w:p>
        </w:tc>
        <w:tc>
          <w:tcPr>
            <w:tcW w:w="420"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505"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53" w:type="dxa"/>
            <w:gridSpan w:val="3"/>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551"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3.2</w:t>
            </w: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Присвоить адрес</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 связи с:</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57" w:type="dxa"/>
            <w:gridSpan w:val="7"/>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участка(ов) из земель, находящихся в государственной или муниципальной собственности</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Количество образуемых земельных участков</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9094"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участка(ов) путем раздела земельного участка</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Количество образуемых земельных участков</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раздел которого осуществляется</w:t>
            </w:r>
          </w:p>
        </w:tc>
        <w:tc>
          <w:tcPr>
            <w:tcW w:w="522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раздел которого осуществляется</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57" w:type="dxa"/>
            <w:gridSpan w:val="7"/>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участка путем объединения земельных участков</w:t>
            </w: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Количество объединяемых земельных участков</w:t>
            </w: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 xml:space="preserve">Кадастровый номер объединяемого земельного участка </w:t>
            </w:r>
            <w:hyperlink r:id="rId19" w:anchor="Par518" w:history="1">
              <w:r>
                <w:rPr>
                  <w:rStyle w:val="a3"/>
                  <w:sz w:val="24"/>
                  <w:szCs w:val="24"/>
                </w:rPr>
                <w:t>&lt;1&gt;</w:t>
              </w:r>
            </w:hyperlink>
          </w:p>
        </w:tc>
        <w:tc>
          <w:tcPr>
            <w:tcW w:w="522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Адрес объединяемого земельного участка </w:t>
            </w:r>
            <w:hyperlink r:id="rId20" w:anchor="Par518" w:history="1">
              <w:r>
                <w:rPr>
                  <w:rStyle w:val="a3"/>
                  <w:sz w:val="24"/>
                  <w:szCs w:val="24"/>
                </w:rPr>
                <w:t>&lt;1&gt;</w:t>
              </w:r>
            </w:hyperlink>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1"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28"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92"/>
      </w:tblGrid>
      <w:tr w:rsidR="00F177EF" w:rsidTr="00F177EF">
        <w:tc>
          <w:tcPr>
            <w:tcW w:w="631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6"/>
            <w:tcBorders>
              <w:top w:val="single" w:sz="4" w:space="0" w:color="auto"/>
              <w:left w:val="nil"/>
              <w:bottom w:val="nil"/>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22"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участка(ов) путем выдела из земельного участка</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из которого осуществляется выдел</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земельного участка(ов) путем перераспределения земельных участков</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Количество земельных участков, которые перераспределяются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Кадастровый номер земельного участка, который перераспределяется </w:t>
            </w:r>
            <w:hyperlink r:id="rId21" w:anchor="Par519" w:history="1">
              <w:r>
                <w:rPr>
                  <w:rStyle w:val="a3"/>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Адрес земельного участка, который перераспределяется </w:t>
            </w:r>
            <w:hyperlink r:id="rId22" w:anchor="Par519" w:history="1">
              <w:r>
                <w:rPr>
                  <w:rStyle w:val="a3"/>
                  <w:sz w:val="24"/>
                  <w:szCs w:val="24"/>
                </w:rPr>
                <w:t>&lt;2&gt;</w:t>
              </w:r>
            </w:hyperlink>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Строительством, реконструкцией здания, сооружения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на котором осуществляется строительство (реконструкция)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Тип здания, сооружения, </w:t>
            </w:r>
            <w:r>
              <w:rPr>
                <w:rFonts w:ascii="Arial" w:hAnsi="Arial" w:cs="Arial"/>
                <w:sz w:val="24"/>
                <w:szCs w:val="24"/>
              </w:rPr>
              <w:lastRenderedPageBreak/>
              <w:t>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земельного участка, на котором осуществляется строительство (реконструкция)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Переводом жилого помещения в нежилое помещение и нежилого помещения в жилое помещение</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помещения</w:t>
            </w: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9639"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850" w:type="dxa"/>
            <w:gridSpan w:val="2"/>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F177EF" w:rsidTr="00F177EF">
        <w:tc>
          <w:tcPr>
            <w:tcW w:w="6316" w:type="dxa"/>
            <w:gridSpan w:val="9"/>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13"/>
            <w:tcBorders>
              <w:top w:val="single" w:sz="4" w:space="0" w:color="auto"/>
              <w:left w:val="nil"/>
              <w:bottom w:val="nil"/>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50"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помещения(ий) в здании, сооружении путем раздела здания, сооружения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здания, сооружения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помещения(ий) в здании, сооружении путем раздела помещения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Назначение помещения (жилое (нежилое) помещение) </w:t>
            </w:r>
            <w:hyperlink r:id="rId23" w:anchor="Par520" w:history="1">
              <w:r>
                <w:rPr>
                  <w:rStyle w:val="a3"/>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Вид помещения </w:t>
            </w:r>
            <w:hyperlink r:id="rId24" w:anchor="Par520" w:history="1">
              <w:r>
                <w:rPr>
                  <w:rStyle w:val="a3"/>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Количество помещений </w:t>
            </w:r>
            <w:hyperlink r:id="rId25" w:anchor="Par520" w:history="1">
              <w:r>
                <w:rPr>
                  <w:rStyle w:val="a3"/>
                  <w:sz w:val="24"/>
                  <w:szCs w:val="24"/>
                </w:rPr>
                <w:t>&lt;3&gt;</w:t>
              </w:r>
            </w:hyperlink>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помещения, раздел которого осуществляется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помещения в здании, сооружении путем объединения помещений в здании, сооружении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нежилого помещения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Кадастровый номер объединяемого помещения </w:t>
            </w:r>
            <w:hyperlink r:id="rId26" w:anchor="Par521" w:history="1">
              <w:r>
                <w:rPr>
                  <w:rStyle w:val="a3"/>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Адрес объединяемого помещения </w:t>
            </w:r>
            <w:hyperlink r:id="rId27" w:anchor="Par521" w:history="1">
              <w:r>
                <w:rPr>
                  <w:rStyle w:val="a3"/>
                  <w:sz w:val="24"/>
                  <w:szCs w:val="24"/>
                </w:rPr>
                <w:t>&lt;4&gt;</w:t>
              </w:r>
            </w:hyperlink>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Образование нежилого помещения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Адрес здания, сооружения</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0"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92"/>
      </w:tblGrid>
      <w:tr w:rsidR="00F177EF" w:rsidTr="00F177EF">
        <w:tc>
          <w:tcPr>
            <w:tcW w:w="631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6316" w:type="dxa"/>
            <w:gridSpan w:val="4"/>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331"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992"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38"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Аннулировать адрес объекта адресации:</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10"/>
              <w:jc w:val="both"/>
              <w:rPr>
                <w:rFonts w:ascii="Arial" w:hAnsi="Arial" w:cs="Arial"/>
                <w:sz w:val="24"/>
                <w:szCs w:val="24"/>
              </w:rPr>
            </w:pPr>
            <w:r>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 связи с:</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Прекращением существования объекта адресации</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28" w:history="1">
              <w:r>
                <w:rPr>
                  <w:rStyle w:val="a3"/>
                  <w:sz w:val="24"/>
                  <w:szCs w:val="24"/>
                </w:rPr>
                <w:t>пунктах 1</w:t>
              </w:r>
            </w:hyperlink>
            <w:r>
              <w:rPr>
                <w:rFonts w:ascii="Arial" w:hAnsi="Arial" w:cs="Arial"/>
                <w:sz w:val="24"/>
                <w:szCs w:val="24"/>
              </w:rPr>
              <w:t xml:space="preserve"> и </w:t>
            </w:r>
            <w:hyperlink r:id="rId29" w:history="1">
              <w:r>
                <w:rPr>
                  <w:rStyle w:val="a3"/>
                  <w:sz w:val="24"/>
                  <w:szCs w:val="24"/>
                </w:rPr>
                <w:t>3 части 2 статьи 27</w:t>
              </w:r>
            </w:hyperlink>
            <w:r>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Pr>
                  <w:rFonts w:ascii="Arial" w:hAnsi="Arial" w:cs="Arial"/>
                  <w:sz w:val="24"/>
                  <w:szCs w:val="24"/>
                </w:rPr>
                <w:t>2014 г</w:t>
              </w:r>
            </w:smartTag>
            <w:r>
              <w:rPr>
                <w:rFonts w:ascii="Arial" w:hAnsi="Arial" w:cs="Arial"/>
                <w:sz w:val="24"/>
                <w:szCs w:val="24"/>
              </w:rPr>
              <w:t>.)</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Присвоением объекту адресации нового адреса</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F177EF" w:rsidTr="00F177EF">
        <w:tc>
          <w:tcPr>
            <w:tcW w:w="6316" w:type="dxa"/>
            <w:gridSpan w:val="11"/>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15"/>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58"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Собственник объекта адресации или лицо, обладающее иным вещным правом на объект адресации</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физическое лицо:</w:t>
            </w:r>
          </w:p>
        </w:tc>
      </w:tr>
      <w:tr w:rsidR="00F177EF" w:rsidTr="00F177EF">
        <w:tc>
          <w:tcPr>
            <w:tcW w:w="55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(при наличии):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кем выдан:</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"__" ______ ____ </w:t>
            </w:r>
            <w:r>
              <w:rPr>
                <w:rFonts w:ascii="Arial" w:hAnsi="Arial" w:cs="Arial"/>
                <w:sz w:val="24"/>
                <w:szCs w:val="24"/>
              </w:rPr>
              <w:lastRenderedPageBreak/>
              <w:t>г.</w:t>
            </w:r>
          </w:p>
        </w:tc>
        <w:tc>
          <w:tcPr>
            <w:tcW w:w="3682"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электронной почты (при наличии):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F177EF" w:rsidTr="00F177EF">
        <w:tc>
          <w:tcPr>
            <w:tcW w:w="55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КПП (для российского юридического лица):</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 регистрации (для иностранного юридического лица):</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электронной почты (при наличии):</w:t>
            </w: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Вещное право на объект адресации: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собственности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хозяйственного ведения имуществом на объект адресации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оперативного управления имуществом на объект адресации</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пожизненно наследуемого владения земельным участком</w:t>
            </w:r>
          </w:p>
        </w:tc>
      </w:tr>
      <w:tr w:rsidR="00F177EF" w:rsidTr="00F177EF">
        <w:tc>
          <w:tcPr>
            <w:tcW w:w="558"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право постоянного (бессрочного) пользования земельным участком</w:t>
            </w:r>
          </w:p>
        </w:tc>
      </w:tr>
      <w:tr w:rsidR="00F177EF" w:rsidTr="00F177EF">
        <w:tc>
          <w:tcPr>
            <w:tcW w:w="558"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 многофункциональном центре</w:t>
            </w:r>
          </w:p>
        </w:tc>
      </w:tr>
      <w:tr w:rsidR="00F177EF" w:rsidTr="00F177EF">
        <w:tc>
          <w:tcPr>
            <w:tcW w:w="558" w:type="dxa"/>
            <w:vMerge w:val="restart"/>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Почтовым отправлением по </w:t>
            </w:r>
            <w:r>
              <w:rPr>
                <w:rFonts w:ascii="Arial" w:hAnsi="Arial" w:cs="Arial"/>
                <w:sz w:val="24"/>
                <w:szCs w:val="24"/>
              </w:rPr>
              <w:lastRenderedPageBreak/>
              <w:t>адресу:</w:t>
            </w: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77EF" w:rsidTr="00F177EF">
        <w:tc>
          <w:tcPr>
            <w:tcW w:w="558"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 личном кабинете федеральной информационной адресной системы</w:t>
            </w:r>
          </w:p>
        </w:tc>
      </w:tr>
      <w:tr w:rsidR="00F177EF" w:rsidTr="00F177EF">
        <w:tc>
          <w:tcPr>
            <w:tcW w:w="558" w:type="dxa"/>
            <w:vMerge w:val="restart"/>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10"/>
              <w:jc w:val="both"/>
              <w:rPr>
                <w:rFonts w:ascii="Arial" w:hAnsi="Arial" w:cs="Arial"/>
                <w:sz w:val="24"/>
                <w:szCs w:val="24"/>
              </w:rPr>
            </w:pPr>
            <w:r>
              <w:rPr>
                <w:rFonts w:ascii="Arial" w:hAnsi="Arial" w:cs="Arial"/>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58"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Расписку в получении документов прошу:</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Расписка получена: ___________________________________</w:t>
            </w:r>
          </w:p>
          <w:p w:rsidR="00F177EF" w:rsidRDefault="00F177EF">
            <w:pPr>
              <w:autoSpaceDE w:val="0"/>
              <w:autoSpaceDN w:val="0"/>
              <w:adjustRightInd w:val="0"/>
              <w:ind w:left="3005"/>
              <w:jc w:val="both"/>
              <w:rPr>
                <w:rFonts w:ascii="Arial" w:hAnsi="Arial" w:cs="Arial"/>
                <w:sz w:val="24"/>
                <w:szCs w:val="24"/>
              </w:rPr>
            </w:pPr>
            <w:r>
              <w:rPr>
                <w:rFonts w:ascii="Arial" w:hAnsi="Arial" w:cs="Arial"/>
                <w:sz w:val="24"/>
                <w:szCs w:val="24"/>
              </w:rPr>
              <w:t>(подпись заявителя)</w:t>
            </w:r>
          </w:p>
        </w:tc>
      </w:tr>
      <w:tr w:rsidR="00F177EF" w:rsidTr="00F177EF">
        <w:tc>
          <w:tcPr>
            <w:tcW w:w="558" w:type="dxa"/>
            <w:vMerge w:val="restart"/>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Не направлять</w:t>
            </w: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F177EF" w:rsidTr="00F177EF">
        <w:tc>
          <w:tcPr>
            <w:tcW w:w="6316" w:type="dxa"/>
            <w:gridSpan w:val="9"/>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9639" w:type="dxa"/>
            <w:gridSpan w:val="13"/>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vMerge w:val="restart"/>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Заявитель:</w:t>
            </w:r>
          </w:p>
        </w:tc>
      </w:tr>
      <w:tr w:rsidR="00F177EF" w:rsidTr="00F177EF">
        <w:tc>
          <w:tcPr>
            <w:tcW w:w="300" w:type="dxa"/>
            <w:vMerge/>
            <w:tcBorders>
              <w:top w:val="single" w:sz="4" w:space="0" w:color="auto"/>
              <w:left w:val="single" w:sz="4" w:space="0" w:color="auto"/>
              <w:bottom w:val="nil"/>
              <w:right w:val="single" w:sz="4" w:space="0" w:color="auto"/>
            </w:tcBorders>
            <w:vAlign w:val="center"/>
            <w:hideMark/>
          </w:tcPr>
          <w:p w:rsidR="00F177EF" w:rsidRDefault="00F177EF">
            <w:pPr>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Собственник объекта адресации или лицо, обладающее иным вещным правом на объект адресации</w:t>
            </w: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F177EF" w:rsidTr="00F177EF">
        <w:tc>
          <w:tcPr>
            <w:tcW w:w="537" w:type="dxa"/>
            <w:vMerge w:val="restart"/>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физическое лицо:</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(при наличии):</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кем выдан:</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 xml:space="preserve">адрес электронной </w:t>
            </w:r>
            <w:r>
              <w:rPr>
                <w:rFonts w:ascii="Arial" w:hAnsi="Arial" w:cs="Arial"/>
                <w:sz w:val="24"/>
                <w:szCs w:val="24"/>
              </w:rPr>
              <w:lastRenderedPageBreak/>
              <w:t>почты (при наличии):</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и реквизиты документа, подтверждающего полномочия представителя:</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firstLine="5"/>
              <w:jc w:val="both"/>
              <w:rPr>
                <w:rFonts w:ascii="Arial" w:hAnsi="Arial" w:cs="Arial"/>
                <w:sz w:val="24"/>
                <w:szCs w:val="24"/>
              </w:rPr>
            </w:pPr>
            <w:r>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ИНН (для российского юридического лица):</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номер регистрации (для иностранного юридического лица):</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адрес электронной почты (при наличии):</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наименование и реквизиты документа, подтверждающего полномочия представителя:</w:t>
            </w: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nil"/>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Документы, прилагаемые к заявлению:</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Копия в количестве ___ экз., на ___ </w:t>
            </w:r>
            <w:r>
              <w:rPr>
                <w:rFonts w:ascii="Arial" w:hAnsi="Arial" w:cs="Arial"/>
                <w:sz w:val="24"/>
                <w:szCs w:val="24"/>
              </w:rPr>
              <w:lastRenderedPageBreak/>
              <w:t>л.</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Копия в количестве ___ экз., на ___ л.</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Копия в количестве ___ экз., на ___ л.</w:t>
            </w:r>
          </w:p>
        </w:tc>
      </w:tr>
      <w:tr w:rsidR="00F177EF" w:rsidTr="00F177EF">
        <w:tc>
          <w:tcPr>
            <w:tcW w:w="537" w:type="dxa"/>
            <w:vMerge w:val="restart"/>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right"/>
              <w:rPr>
                <w:rFonts w:ascii="Arial" w:hAnsi="Arial" w:cs="Arial"/>
                <w:sz w:val="24"/>
                <w:szCs w:val="24"/>
              </w:rPr>
            </w:pPr>
            <w:r>
              <w:rPr>
                <w:rFonts w:ascii="Arial" w:hAnsi="Arial" w:cs="Arial"/>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Примечание:</w:t>
            </w: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300" w:type="dxa"/>
            <w:vMerge/>
            <w:tcBorders>
              <w:top w:val="single" w:sz="4" w:space="0" w:color="auto"/>
              <w:left w:val="single" w:sz="4" w:space="0" w:color="auto"/>
              <w:bottom w:val="single" w:sz="4" w:space="0" w:color="auto"/>
              <w:right w:val="single" w:sz="4" w:space="0" w:color="auto"/>
            </w:tcBorders>
            <w:vAlign w:val="center"/>
            <w:hideMark/>
          </w:tcPr>
          <w:p w:rsidR="00F177EF" w:rsidRDefault="00F177EF">
            <w:pPr>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F177EF" w:rsidTr="00F177EF">
        <w:tc>
          <w:tcPr>
            <w:tcW w:w="6284" w:type="dxa"/>
            <w:gridSpan w:val="3"/>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5"/>
              <w:jc w:val="both"/>
              <w:rPr>
                <w:rFonts w:ascii="Arial" w:hAnsi="Arial" w:cs="Arial"/>
                <w:sz w:val="24"/>
                <w:szCs w:val="24"/>
              </w:rPr>
            </w:pPr>
            <w:r>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ind w:left="10"/>
              <w:jc w:val="both"/>
              <w:rPr>
                <w:rFonts w:ascii="Arial" w:hAnsi="Arial" w:cs="Arial"/>
                <w:sz w:val="24"/>
                <w:szCs w:val="24"/>
              </w:rPr>
            </w:pPr>
            <w:r>
              <w:rPr>
                <w:rFonts w:ascii="Arial" w:hAnsi="Arial" w:cs="Arial"/>
                <w:sz w:val="24"/>
                <w:szCs w:val="24"/>
              </w:rPr>
              <w:t>Всего листов ___</w:t>
            </w:r>
          </w:p>
        </w:tc>
      </w:tr>
      <w:tr w:rsidR="00F177EF" w:rsidTr="00F177EF">
        <w:tc>
          <w:tcPr>
            <w:tcW w:w="6284" w:type="dxa"/>
            <w:gridSpan w:val="3"/>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363"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c>
          <w:tcPr>
            <w:tcW w:w="1992" w:type="dxa"/>
            <w:tcBorders>
              <w:top w:val="single" w:sz="4" w:space="0" w:color="auto"/>
              <w:left w:val="nil"/>
              <w:bottom w:val="single" w:sz="4" w:space="0" w:color="auto"/>
              <w:right w:val="nil"/>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both"/>
              <w:rPr>
                <w:rFonts w:ascii="Arial" w:hAnsi="Arial" w:cs="Arial"/>
                <w:sz w:val="24"/>
                <w:szCs w:val="24"/>
              </w:rPr>
            </w:pPr>
            <w:r>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177EF" w:rsidTr="00F177EF">
        <w:tc>
          <w:tcPr>
            <w:tcW w:w="537"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both"/>
              <w:rPr>
                <w:rFonts w:ascii="Arial" w:hAnsi="Arial" w:cs="Arial"/>
                <w:sz w:val="24"/>
                <w:szCs w:val="24"/>
              </w:rPr>
            </w:pPr>
            <w:r>
              <w:rPr>
                <w:rFonts w:ascii="Arial" w:hAnsi="Arial" w:cs="Arial"/>
                <w:sz w:val="24"/>
                <w:szCs w:val="24"/>
              </w:rPr>
              <w:t>Настоящим также подтверждаю, что:</w:t>
            </w:r>
          </w:p>
          <w:p w:rsidR="00F177EF" w:rsidRDefault="00F177EF">
            <w:pPr>
              <w:autoSpaceDE w:val="0"/>
              <w:autoSpaceDN w:val="0"/>
              <w:adjustRightInd w:val="0"/>
              <w:rPr>
                <w:rFonts w:ascii="Arial" w:hAnsi="Arial" w:cs="Arial"/>
                <w:sz w:val="24"/>
                <w:szCs w:val="24"/>
              </w:rPr>
            </w:pPr>
            <w:r>
              <w:rPr>
                <w:rFonts w:ascii="Arial" w:hAnsi="Arial" w:cs="Arial"/>
                <w:sz w:val="24"/>
                <w:szCs w:val="24"/>
              </w:rPr>
              <w:t>сведения, указанные в настоящем заявлении, на дату представления заявления достоверны;</w:t>
            </w:r>
          </w:p>
          <w:p w:rsidR="00F177EF" w:rsidRDefault="00F177EF">
            <w:pPr>
              <w:autoSpaceDE w:val="0"/>
              <w:autoSpaceDN w:val="0"/>
              <w:adjustRightInd w:val="0"/>
              <w:rPr>
                <w:rFonts w:ascii="Arial" w:hAnsi="Arial" w:cs="Arial"/>
                <w:sz w:val="24"/>
                <w:szCs w:val="24"/>
              </w:rPr>
            </w:pPr>
            <w:r>
              <w:rPr>
                <w:rFonts w:ascii="Arial" w:hAnsi="Arial" w:cs="Arial"/>
                <w:sz w:val="24"/>
                <w:szCs w:val="24"/>
              </w:rPr>
              <w:t xml:space="preserve">представленные правоустанавливающий(ие) документ(ы) и иные документы и содержащиеся в них сведения соответствуют установленным </w:t>
            </w:r>
            <w:r>
              <w:rPr>
                <w:rFonts w:ascii="Arial" w:hAnsi="Arial" w:cs="Arial"/>
                <w:sz w:val="24"/>
                <w:szCs w:val="24"/>
              </w:rPr>
              <w:lastRenderedPageBreak/>
              <w:t>законодательством Российской Федерации требованиям.</w:t>
            </w:r>
          </w:p>
        </w:tc>
      </w:tr>
      <w:tr w:rsidR="00F177EF" w:rsidTr="00F177EF">
        <w:tc>
          <w:tcPr>
            <w:tcW w:w="537"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Дата</w:t>
            </w:r>
          </w:p>
        </w:tc>
      </w:tr>
      <w:tr w:rsidR="00F177EF" w:rsidTr="00F177EF">
        <w:tc>
          <w:tcPr>
            <w:tcW w:w="5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_________________</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_______________________</w:t>
            </w:r>
          </w:p>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F177EF" w:rsidRDefault="00F177EF">
            <w:pPr>
              <w:autoSpaceDE w:val="0"/>
              <w:autoSpaceDN w:val="0"/>
              <w:adjustRightInd w:val="0"/>
              <w:jc w:val="both"/>
              <w:rPr>
                <w:rFonts w:ascii="Arial" w:hAnsi="Arial" w:cs="Arial"/>
                <w:sz w:val="24"/>
                <w:szCs w:val="24"/>
              </w:rPr>
            </w:pPr>
            <w:r>
              <w:rPr>
                <w:rFonts w:ascii="Arial" w:hAnsi="Arial" w:cs="Arial"/>
                <w:sz w:val="24"/>
                <w:szCs w:val="24"/>
              </w:rPr>
              <w:t>"__" ___________ ____ г.</w:t>
            </w:r>
          </w:p>
        </w:tc>
      </w:tr>
      <w:tr w:rsidR="00F177EF" w:rsidTr="00F177EF">
        <w:tc>
          <w:tcPr>
            <w:tcW w:w="537" w:type="dxa"/>
            <w:tcBorders>
              <w:top w:val="single" w:sz="4" w:space="0" w:color="auto"/>
              <w:left w:val="single" w:sz="4" w:space="0" w:color="auto"/>
              <w:bottom w:val="nil"/>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Отметка специалиста, принявшего заявление и приложенные к нему документы:</w:t>
            </w: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nil"/>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r w:rsidR="00F177EF" w:rsidTr="00F177EF">
        <w:tc>
          <w:tcPr>
            <w:tcW w:w="537" w:type="dxa"/>
            <w:tcBorders>
              <w:top w:val="nil"/>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F177EF" w:rsidRDefault="00F177EF">
            <w:pPr>
              <w:autoSpaceDE w:val="0"/>
              <w:autoSpaceDN w:val="0"/>
              <w:adjustRightInd w:val="0"/>
              <w:rPr>
                <w:rFonts w:ascii="Arial" w:hAnsi="Arial" w:cs="Arial"/>
                <w:sz w:val="24"/>
                <w:szCs w:val="24"/>
              </w:rPr>
            </w:pPr>
          </w:p>
        </w:tc>
      </w:tr>
    </w:tbl>
    <w:p w:rsidR="00F177EF" w:rsidRDefault="00F177EF" w:rsidP="00F177EF">
      <w:pPr>
        <w:autoSpaceDE w:val="0"/>
        <w:autoSpaceDN w:val="0"/>
        <w:adjustRightInd w:val="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w:t>
      </w:r>
    </w:p>
    <w:p w:rsidR="00F177EF" w:rsidRDefault="00F177EF" w:rsidP="00F177EF">
      <w:pPr>
        <w:autoSpaceDE w:val="0"/>
        <w:autoSpaceDN w:val="0"/>
        <w:adjustRightInd w:val="0"/>
        <w:ind w:firstLine="540"/>
        <w:jc w:val="both"/>
        <w:rPr>
          <w:rFonts w:ascii="Arial" w:hAnsi="Arial" w:cs="Arial"/>
          <w:sz w:val="24"/>
          <w:szCs w:val="24"/>
        </w:rPr>
      </w:pPr>
      <w:bookmarkStart w:id="4" w:name="Par518"/>
      <w:bookmarkEnd w:id="4"/>
      <w:r>
        <w:rPr>
          <w:rFonts w:ascii="Arial" w:hAnsi="Arial" w:cs="Arial"/>
          <w:sz w:val="24"/>
          <w:szCs w:val="24"/>
        </w:rPr>
        <w:t>&lt;1&gt; Строка дублируется для каждого объединенного земельного участка.</w:t>
      </w:r>
    </w:p>
    <w:p w:rsidR="00F177EF" w:rsidRDefault="00F177EF" w:rsidP="00F177EF">
      <w:pPr>
        <w:autoSpaceDE w:val="0"/>
        <w:autoSpaceDN w:val="0"/>
        <w:adjustRightInd w:val="0"/>
        <w:ind w:firstLine="540"/>
        <w:jc w:val="both"/>
        <w:rPr>
          <w:rFonts w:ascii="Arial" w:hAnsi="Arial" w:cs="Arial"/>
          <w:sz w:val="24"/>
          <w:szCs w:val="24"/>
        </w:rPr>
      </w:pPr>
      <w:bookmarkStart w:id="5" w:name="Par519"/>
      <w:bookmarkEnd w:id="5"/>
      <w:r>
        <w:rPr>
          <w:rFonts w:ascii="Arial" w:hAnsi="Arial" w:cs="Arial"/>
          <w:sz w:val="24"/>
          <w:szCs w:val="24"/>
        </w:rPr>
        <w:t>&lt;2&gt; Строка дублируется для каждого перераспределенного земельного участка.</w:t>
      </w:r>
    </w:p>
    <w:p w:rsidR="00F177EF" w:rsidRDefault="00F177EF" w:rsidP="00F177EF">
      <w:pPr>
        <w:autoSpaceDE w:val="0"/>
        <w:autoSpaceDN w:val="0"/>
        <w:adjustRightInd w:val="0"/>
        <w:ind w:firstLine="540"/>
        <w:jc w:val="both"/>
        <w:rPr>
          <w:rFonts w:ascii="Arial" w:hAnsi="Arial" w:cs="Arial"/>
          <w:sz w:val="24"/>
          <w:szCs w:val="24"/>
        </w:rPr>
      </w:pPr>
      <w:bookmarkStart w:id="6" w:name="Par520"/>
      <w:bookmarkEnd w:id="6"/>
      <w:r>
        <w:rPr>
          <w:rFonts w:ascii="Arial" w:hAnsi="Arial" w:cs="Arial"/>
          <w:sz w:val="24"/>
          <w:szCs w:val="24"/>
        </w:rPr>
        <w:t>&lt;3&gt; Строка дублируется для каждого разделенного помещения.</w:t>
      </w:r>
    </w:p>
    <w:p w:rsidR="00F177EF" w:rsidRDefault="00F177EF" w:rsidP="00F177EF">
      <w:pPr>
        <w:autoSpaceDE w:val="0"/>
        <w:autoSpaceDN w:val="0"/>
        <w:adjustRightInd w:val="0"/>
        <w:ind w:firstLine="540"/>
        <w:jc w:val="both"/>
        <w:rPr>
          <w:rFonts w:ascii="Arial" w:hAnsi="Arial" w:cs="Arial"/>
          <w:sz w:val="24"/>
          <w:szCs w:val="24"/>
        </w:rPr>
      </w:pPr>
      <w:bookmarkStart w:id="7" w:name="Par521"/>
      <w:bookmarkEnd w:id="7"/>
      <w:r>
        <w:rPr>
          <w:rFonts w:ascii="Arial" w:hAnsi="Arial" w:cs="Arial"/>
          <w:sz w:val="24"/>
          <w:szCs w:val="24"/>
        </w:rPr>
        <w:t>&lt;4&gt; Строка дублируется для каждого объединенного помещения.</w:t>
      </w:r>
    </w:p>
    <w:p w:rsidR="00F177EF" w:rsidRDefault="00F177EF" w:rsidP="00F177EF">
      <w:pPr>
        <w:autoSpaceDE w:val="0"/>
        <w:autoSpaceDN w:val="0"/>
        <w:adjustRightInd w:val="0"/>
        <w:ind w:firstLine="54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Примечание.</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77EF" w:rsidRDefault="00F177EF" w:rsidP="00F177EF">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F177EF" w:rsidTr="00F177EF">
        <w:tc>
          <w:tcPr>
            <w:tcW w:w="564" w:type="dxa"/>
            <w:tcBorders>
              <w:top w:val="nil"/>
              <w:left w:val="nil"/>
              <w:bottom w:val="nil"/>
              <w:right w:val="single" w:sz="4" w:space="0" w:color="auto"/>
            </w:tcBorders>
            <w:hideMark/>
          </w:tcPr>
          <w:p w:rsidR="00F177EF" w:rsidRDefault="00F177EF">
            <w:pPr>
              <w:autoSpaceDE w:val="0"/>
              <w:autoSpaceDN w:val="0"/>
              <w:adjustRightInd w:val="0"/>
              <w:jc w:val="right"/>
              <w:rPr>
                <w:rFonts w:ascii="Arial" w:hAnsi="Arial" w:cs="Arial"/>
                <w:sz w:val="24"/>
                <w:szCs w:val="24"/>
              </w:rPr>
            </w:pPr>
            <w:bookmarkStart w:id="8" w:name="Par527"/>
            <w:bookmarkEnd w:id="8"/>
            <w:r>
              <w:rPr>
                <w:rFonts w:ascii="Arial" w:hAnsi="Arial" w:cs="Arial"/>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F177EF" w:rsidRDefault="00F177EF">
            <w:pPr>
              <w:autoSpaceDE w:val="0"/>
              <w:autoSpaceDN w:val="0"/>
              <w:adjustRightInd w:val="0"/>
              <w:jc w:val="center"/>
              <w:rPr>
                <w:rFonts w:ascii="Arial" w:hAnsi="Arial" w:cs="Arial"/>
                <w:sz w:val="24"/>
                <w:szCs w:val="24"/>
              </w:rPr>
            </w:pPr>
            <w:r>
              <w:rPr>
                <w:rFonts w:ascii="Arial" w:hAnsi="Arial" w:cs="Arial"/>
                <w:sz w:val="24"/>
                <w:szCs w:val="24"/>
              </w:rPr>
              <w:t>V</w:t>
            </w:r>
          </w:p>
        </w:tc>
        <w:tc>
          <w:tcPr>
            <w:tcW w:w="546" w:type="dxa"/>
            <w:tcBorders>
              <w:top w:val="nil"/>
              <w:left w:val="single" w:sz="4" w:space="0" w:color="auto"/>
              <w:bottom w:val="nil"/>
              <w:right w:val="nil"/>
            </w:tcBorders>
            <w:hideMark/>
          </w:tcPr>
          <w:p w:rsidR="00F177EF" w:rsidRDefault="00F177EF">
            <w:pPr>
              <w:autoSpaceDE w:val="0"/>
              <w:autoSpaceDN w:val="0"/>
              <w:adjustRightInd w:val="0"/>
              <w:rPr>
                <w:rFonts w:ascii="Arial" w:hAnsi="Arial" w:cs="Arial"/>
                <w:sz w:val="24"/>
                <w:szCs w:val="24"/>
              </w:rPr>
            </w:pPr>
            <w:r>
              <w:rPr>
                <w:rFonts w:ascii="Arial" w:hAnsi="Arial" w:cs="Arial"/>
                <w:sz w:val="24"/>
                <w:szCs w:val="24"/>
              </w:rPr>
              <w:t>).</w:t>
            </w:r>
          </w:p>
        </w:tc>
      </w:tr>
    </w:tbl>
    <w:p w:rsidR="00F177EF" w:rsidRDefault="00F177EF" w:rsidP="00F177EF">
      <w:pPr>
        <w:autoSpaceDE w:val="0"/>
        <w:autoSpaceDN w:val="0"/>
        <w:adjustRightInd w:val="0"/>
        <w:jc w:val="both"/>
        <w:rPr>
          <w:rFonts w:ascii="Arial" w:hAnsi="Arial" w:cs="Arial"/>
          <w:sz w:val="24"/>
          <w:szCs w:val="24"/>
        </w:rPr>
      </w:pPr>
    </w:p>
    <w:p w:rsidR="00F177EF" w:rsidRDefault="00F177EF" w:rsidP="00F177EF">
      <w:pPr>
        <w:autoSpaceDE w:val="0"/>
        <w:autoSpaceDN w:val="0"/>
        <w:adjustRightInd w:val="0"/>
        <w:ind w:firstLine="540"/>
        <w:jc w:val="both"/>
        <w:rPr>
          <w:rFonts w:ascii="Arial" w:hAnsi="Arial" w:cs="Arial"/>
          <w:sz w:val="24"/>
          <w:szCs w:val="24"/>
        </w:rPr>
      </w:pPr>
      <w:r>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177EF" w:rsidRDefault="00F177EF" w:rsidP="00F177EF">
      <w:pPr>
        <w:rPr>
          <w:rFonts w:ascii="Arial" w:hAnsi="Arial" w:cs="Arial"/>
          <w:sz w:val="24"/>
          <w:szCs w:val="24"/>
        </w:rPr>
      </w:pPr>
    </w:p>
    <w:p w:rsidR="00F177EF" w:rsidRDefault="00F177EF" w:rsidP="00F177EF">
      <w:pPr>
        <w:rPr>
          <w:rFonts w:ascii="Arial" w:hAnsi="Arial" w:cs="Arial"/>
          <w:sz w:val="24"/>
          <w:szCs w:val="24"/>
        </w:rPr>
      </w:pPr>
    </w:p>
    <w:p w:rsidR="00F177EF" w:rsidRDefault="00F177EF" w:rsidP="00F177EF">
      <w:pPr>
        <w:pStyle w:val="a8"/>
        <w:tabs>
          <w:tab w:val="center" w:pos="4395"/>
        </w:tabs>
        <w:ind w:left="4253"/>
        <w:jc w:val="right"/>
        <w:rPr>
          <w:rFonts w:ascii="Arial" w:hAnsi="Arial" w:cs="Arial"/>
          <w:sz w:val="24"/>
          <w:szCs w:val="24"/>
        </w:rPr>
      </w:pPr>
      <w:r>
        <w:rPr>
          <w:rFonts w:ascii="Arial" w:hAnsi="Arial" w:cs="Arial"/>
          <w:sz w:val="24"/>
          <w:szCs w:val="24"/>
        </w:rPr>
        <w:lastRenderedPageBreak/>
        <w:t>Приложение №2</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к Административному регламенту</w:t>
      </w:r>
    </w:p>
    <w:p w:rsidR="00F177EF" w:rsidRDefault="00F177EF" w:rsidP="00F177EF">
      <w:pPr>
        <w:suppressAutoHyphens/>
        <w:ind w:left="4253"/>
        <w:jc w:val="right"/>
        <w:rPr>
          <w:rFonts w:ascii="Arial" w:hAnsi="Arial" w:cs="Arial"/>
          <w:sz w:val="24"/>
          <w:szCs w:val="24"/>
          <w:lang w:eastAsia="ar-SA"/>
        </w:rPr>
      </w:pPr>
      <w:r>
        <w:rPr>
          <w:rFonts w:ascii="Arial" w:hAnsi="Arial" w:cs="Arial"/>
          <w:sz w:val="24"/>
          <w:szCs w:val="24"/>
          <w:lang w:eastAsia="ar-SA"/>
        </w:rPr>
        <w:t>предоставления муниципальной услуги</w:t>
      </w:r>
    </w:p>
    <w:p w:rsidR="00F177EF" w:rsidRDefault="00F177EF" w:rsidP="00F177EF">
      <w:pPr>
        <w:jc w:val="right"/>
        <w:rPr>
          <w:rFonts w:ascii="Arial" w:hAnsi="Arial" w:cs="Arial"/>
          <w:bCs/>
          <w:sz w:val="24"/>
          <w:szCs w:val="24"/>
          <w:lang w:eastAsia="en-US"/>
        </w:rPr>
      </w:pPr>
      <w:r>
        <w:rPr>
          <w:rFonts w:ascii="Arial" w:hAnsi="Arial" w:cs="Arial"/>
          <w:sz w:val="24"/>
          <w:szCs w:val="24"/>
        </w:rPr>
        <w:t>«</w:t>
      </w:r>
      <w:r>
        <w:rPr>
          <w:rFonts w:ascii="Arial" w:hAnsi="Arial" w:cs="Arial"/>
          <w:bCs/>
          <w:sz w:val="24"/>
          <w:szCs w:val="24"/>
          <w:lang w:eastAsia="en-US"/>
        </w:rPr>
        <w:t xml:space="preserve">Присвоение адресов объектам адресации, </w:t>
      </w:r>
    </w:p>
    <w:p w:rsidR="00F177EF" w:rsidRDefault="00F177EF" w:rsidP="00F177EF">
      <w:pPr>
        <w:jc w:val="right"/>
        <w:rPr>
          <w:rFonts w:ascii="Arial" w:hAnsi="Arial" w:cs="Arial"/>
          <w:sz w:val="24"/>
          <w:szCs w:val="24"/>
        </w:rPr>
      </w:pPr>
      <w:r>
        <w:rPr>
          <w:rFonts w:ascii="Arial" w:hAnsi="Arial" w:cs="Arial"/>
          <w:bCs/>
          <w:sz w:val="24"/>
          <w:szCs w:val="24"/>
          <w:lang w:eastAsia="en-US"/>
        </w:rPr>
        <w:t>изменение, аннулирование адресов</w:t>
      </w:r>
      <w:r>
        <w:rPr>
          <w:rFonts w:ascii="Arial" w:hAnsi="Arial" w:cs="Arial"/>
          <w:sz w:val="24"/>
          <w:szCs w:val="24"/>
        </w:rPr>
        <w:t>»</w:t>
      </w:r>
    </w:p>
    <w:p w:rsidR="00F177EF" w:rsidRDefault="00F177EF" w:rsidP="00F177EF">
      <w:pPr>
        <w:jc w:val="right"/>
        <w:rPr>
          <w:rFonts w:ascii="Arial" w:hAnsi="Arial" w:cs="Arial"/>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2"/>
          <w:sz w:val="24"/>
          <w:szCs w:val="24"/>
        </w:rPr>
      </w:pPr>
      <w:r>
        <w:rPr>
          <w:rFonts w:ascii="Arial" w:hAnsi="Arial" w:cs="Arial"/>
          <w:b/>
          <w:kern w:val="2"/>
          <w:sz w:val="24"/>
          <w:szCs w:val="24"/>
        </w:rPr>
        <w:t>БЛОК-СХЕМА</w:t>
      </w:r>
    </w:p>
    <w:p w:rsidR="00F177EF" w:rsidRDefault="00F177EF" w:rsidP="00F177EF">
      <w:pPr>
        <w:jc w:val="right"/>
        <w:rPr>
          <w:rFonts w:ascii="Arial" w:hAnsi="Arial" w:cs="Arial"/>
          <w:b/>
          <w:bCs/>
          <w:sz w:val="24"/>
          <w:szCs w:val="24"/>
          <w:lang w:eastAsia="en-US"/>
        </w:rPr>
      </w:pPr>
      <w:r>
        <w:rPr>
          <w:rFonts w:ascii="Arial" w:hAnsi="Arial" w:cs="Arial"/>
          <w:b/>
          <w:kern w:val="2"/>
          <w:sz w:val="24"/>
          <w:szCs w:val="24"/>
        </w:rPr>
        <w:t xml:space="preserve">ПОСЛЕДОВАТЕЛЬНОСТИ ДЕЙСТВИЙ ПРИ ПРЕДОСТАВЛЕНИИ МУНИЦИПАЛЬНОЙ УСЛУГИ </w:t>
      </w:r>
      <w:r>
        <w:rPr>
          <w:rFonts w:ascii="Arial" w:hAnsi="Arial" w:cs="Arial"/>
          <w:b/>
          <w:bCs/>
          <w:sz w:val="24"/>
          <w:szCs w:val="24"/>
        </w:rPr>
        <w:t>«</w:t>
      </w:r>
      <w:r>
        <w:rPr>
          <w:rFonts w:ascii="Arial" w:hAnsi="Arial" w:cs="Arial"/>
          <w:b/>
          <w:bCs/>
          <w:sz w:val="24"/>
          <w:szCs w:val="24"/>
          <w:lang w:eastAsia="en-US"/>
        </w:rPr>
        <w:t xml:space="preserve">Присвоение адресов объектам адресации, </w:t>
      </w:r>
    </w:p>
    <w:p w:rsidR="00F177EF" w:rsidRDefault="00F177EF" w:rsidP="00F177EF">
      <w:pPr>
        <w:jc w:val="center"/>
        <w:rPr>
          <w:rFonts w:ascii="Arial" w:hAnsi="Arial" w:cs="Arial"/>
          <w:b/>
          <w:kern w:val="2"/>
          <w:sz w:val="24"/>
          <w:szCs w:val="24"/>
        </w:rPr>
      </w:pPr>
      <w:r>
        <w:rPr>
          <w:rFonts w:ascii="Arial" w:hAnsi="Arial" w:cs="Arial"/>
          <w:b/>
          <w:bCs/>
          <w:sz w:val="24"/>
          <w:szCs w:val="24"/>
          <w:lang w:eastAsia="en-US"/>
        </w:rPr>
        <w:t>изменение, аннулирование адресов»</w:t>
      </w: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2"/>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1344295</wp:posOffset>
                </wp:positionV>
                <wp:extent cx="3025140" cy="832485"/>
                <wp:effectExtent l="9525" t="10795" r="1333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32485"/>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p>
                          <w:p w:rsidR="007471FC" w:rsidRDefault="007471FC" w:rsidP="00F177EF">
                            <w:pPr>
                              <w:jc w:val="center"/>
                              <w:rPr>
                                <w:sz w:val="24"/>
                                <w:szCs w:val="24"/>
                              </w:rPr>
                            </w:pPr>
                            <w:r>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7pt;margin-top:105.85pt;width:238.2pt;height:6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">
                <v:textbox>
                  <w:txbxContent>
                    <w:p w:rsidR="007471FC" w:rsidRDefault="007471FC" w:rsidP="00F177EF">
                      <w:pPr>
                        <w:jc w:val="center"/>
                        <w:rPr>
                          <w:sz w:val="24"/>
                          <w:szCs w:val="24"/>
                        </w:rPr>
                      </w:pPr>
                    </w:p>
                    <w:p w:rsidR="007471FC" w:rsidRDefault="007471FC" w:rsidP="00F177EF">
                      <w:pPr>
                        <w:jc w:val="center"/>
                        <w:rPr>
                          <w:sz w:val="24"/>
                          <w:szCs w:val="24"/>
                        </w:rPr>
                      </w:pPr>
                      <w:r>
                        <w:rPr>
                          <w:sz w:val="24"/>
                          <w:szCs w:val="24"/>
                        </w:rPr>
                        <w:t xml:space="preserve">Прием и регистрация документов </w:t>
                      </w:r>
                    </w:p>
                  </w:txbxContent>
                </v:textbox>
              </v:rec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228600</wp:posOffset>
                </wp:positionH>
                <wp:positionV relativeFrom="paragraph">
                  <wp:posOffset>76200</wp:posOffset>
                </wp:positionV>
                <wp:extent cx="5372100" cy="441325"/>
                <wp:effectExtent l="9525" t="9525" r="952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7471FC" w:rsidRDefault="007471FC" w:rsidP="00F177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margin-left:18pt;margin-top:6pt;width:423pt;height:3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">
                <v:textbox>
                  <w:txbxContent>
                    <w:p w:rsidR="007471FC" w:rsidRDefault="007471FC" w:rsidP="00F177EF">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7471FC" w:rsidRDefault="007471FC" w:rsidP="00F177EF"/>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-114300</wp:posOffset>
                </wp:positionH>
                <wp:positionV relativeFrom="paragraph">
                  <wp:posOffset>4099560</wp:posOffset>
                </wp:positionV>
                <wp:extent cx="5829300" cy="457200"/>
                <wp:effectExtent l="9525" t="13335" r="952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Имеются основания для отказа в предоставлении муниципальной услуги</w:t>
                            </w:r>
                          </w:p>
                          <w:p w:rsidR="007471FC" w:rsidRDefault="007471FC" w:rsidP="00F177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9pt;margin-top:322.8pt;width:459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">
                <v:textbox>
                  <w:txbxContent>
                    <w:p w:rsidR="007471FC" w:rsidRDefault="007471FC" w:rsidP="00F177EF">
                      <w:pPr>
                        <w:jc w:val="center"/>
                        <w:rPr>
                          <w:sz w:val="24"/>
                          <w:szCs w:val="24"/>
                        </w:rPr>
                      </w:pPr>
                      <w:r>
                        <w:rPr>
                          <w:sz w:val="24"/>
                          <w:szCs w:val="24"/>
                        </w:rPr>
                        <w:t>Имеются основания для отказа в предоставлении муниципальной услуги</w:t>
                      </w:r>
                    </w:p>
                    <w:p w:rsidR="007471FC" w:rsidRDefault="007471FC" w:rsidP="00F177EF"/>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1140460</wp:posOffset>
                </wp:positionH>
                <wp:positionV relativeFrom="paragraph">
                  <wp:posOffset>2157730</wp:posOffset>
                </wp:positionV>
                <wp:extent cx="0" cy="228600"/>
                <wp:effectExtent l="73660" t="5080" r="78740" b="234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C297A" id="_x0000_t32" coordsize="21600,21600" o:spt="32" o:oned="t" path="m,l21600,21600e" filled="f">
                <v:path arrowok="t" fillok="f" o:connecttype="none"/>
                <o:lock v:ext="edit" shapetype="t"/>
              </v:shapetype>
              <v:shape id="Прямая со стрелкой 24" o:spid="_x0000_s1026" type="#_x0000_t32" style="position:absolute;margin-left:89.8pt;margin-top:169.9pt;width:0;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">
                <v:stroke endarrow="open"/>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528955</wp:posOffset>
                </wp:positionV>
                <wp:extent cx="635" cy="289560"/>
                <wp:effectExtent l="76200" t="5080" r="75565"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43991" id="Прямая со стрелкой 23" o:spid="_x0000_s1026" type="#_x0000_t32" style="position:absolute;margin-left:90pt;margin-top:41.65pt;width:.05pt;height:2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l4f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">
                <v:stroke endarrow="open"/>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4343400</wp:posOffset>
                </wp:positionH>
                <wp:positionV relativeFrom="paragraph">
                  <wp:posOffset>528955</wp:posOffset>
                </wp:positionV>
                <wp:extent cx="635" cy="289560"/>
                <wp:effectExtent l="76200" t="5080" r="7556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EBE4F" id="Прямая со стрелкой 22" o:spid="_x0000_s1026" type="#_x0000_t32" style="position:absolute;margin-left:342pt;margin-top:41.65pt;width:.05pt;height:2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4lUvGQCAAB2BAAADgAAAAAAAAAAAAAAAAAuAgAAZHJz&#10;L2Uyb0RvYy54bWxQSwECLQAUAAYACAAAACEARNoQTd8AAAAKAQAADwAAAAAAAAAAAAAAAAC+BAAA&#10;ZHJzL2Rvd25yZXYueG1sUEsFBgAAAAAEAAQA8wAAAMoFAAAAAA==&#10;">
                <v:stroke endarrow="open"/>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2057400</wp:posOffset>
                </wp:positionH>
                <wp:positionV relativeFrom="paragraph">
                  <wp:posOffset>3429000</wp:posOffset>
                </wp:positionV>
                <wp:extent cx="0" cy="685800"/>
                <wp:effectExtent l="76200" t="9525" r="7620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BAA7A" id="Прямая со стрелкой 21" o:spid="_x0000_s1026" type="#_x0000_t32" style="position:absolute;margin-left:162pt;margin-top:270pt;width:0;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61Xw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">
                <v:stroke endarrow="open"/>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276225</wp:posOffset>
                </wp:positionH>
                <wp:positionV relativeFrom="paragraph">
                  <wp:posOffset>810895</wp:posOffset>
                </wp:positionV>
                <wp:extent cx="5372100" cy="255270"/>
                <wp:effectExtent l="9525" t="10795" r="952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21.75pt;margin-top:63.85pt;width:423pt;height:2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">
                <v:textbox>
                  <w:txbxContent>
                    <w:p w:rsidR="007471FC" w:rsidRDefault="007471FC" w:rsidP="00F177EF">
                      <w:pPr>
                        <w:jc w:val="center"/>
                        <w:rPr>
                          <w:sz w:val="24"/>
                          <w:szCs w:val="24"/>
                        </w:rPr>
                      </w:pPr>
                      <w:r>
                        <w:rPr>
                          <w:sz w:val="24"/>
                          <w:szCs w:val="24"/>
                        </w:rPr>
                        <w:t xml:space="preserve">Проверка документов </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1143635</wp:posOffset>
                </wp:positionH>
                <wp:positionV relativeFrom="paragraph">
                  <wp:posOffset>1058545</wp:posOffset>
                </wp:positionV>
                <wp:extent cx="635" cy="289560"/>
                <wp:effectExtent l="76835" t="10795" r="7493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63C9B" id="Прямая со стрелкой 19" o:spid="_x0000_s1026" type="#_x0000_t32" style="position:absolute;margin-left:90.05pt;margin-top:83.35pt;width:.05pt;height:2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Ix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">
                <v:stroke endarrow="ope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3253740</wp:posOffset>
                </wp:positionH>
                <wp:positionV relativeFrom="paragraph">
                  <wp:posOffset>2237105</wp:posOffset>
                </wp:positionV>
                <wp:extent cx="2819400" cy="699135"/>
                <wp:effectExtent l="5715" t="8255" r="13335"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256.2pt;margin-top:176.15pt;width:222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JVUAIAAGE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">
                <v:textbox>
                  <w:txbxContent>
                    <w:p w:rsidR="007471FC" w:rsidRDefault="007471FC" w:rsidP="00F177EF">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2382520</wp:posOffset>
                </wp:positionV>
                <wp:extent cx="2971800" cy="497840"/>
                <wp:effectExtent l="9525" t="10795" r="952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27pt;margin-top:187.6pt;width:234pt;height:3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3Q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">
                <v:textbox>
                  <w:txbxContent>
                    <w:p w:rsidR="007471FC" w:rsidRDefault="007471FC" w:rsidP="00F177EF">
                      <w:pPr>
                        <w:jc w:val="center"/>
                        <w:rPr>
                          <w:sz w:val="24"/>
                          <w:szCs w:val="24"/>
                        </w:rPr>
                      </w:pPr>
                      <w:r>
                        <w:rPr>
                          <w:sz w:val="24"/>
                          <w:szCs w:val="24"/>
                        </w:rPr>
                        <w:t>Имеется необходимость получения дополнительных документов (сведений)</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2682240</wp:posOffset>
                </wp:positionH>
                <wp:positionV relativeFrom="paragraph">
                  <wp:posOffset>2741930</wp:posOffset>
                </wp:positionV>
                <wp:extent cx="571500" cy="0"/>
                <wp:effectExtent l="5715" t="74930" r="22860" b="774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E57CA" id="Прямая со стрелкой 16" o:spid="_x0000_s1026" type="#_x0000_t32" style="position:absolute;margin-left:211.2pt;margin-top:215.9pt;width: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">
                <v:stroke endarrow="ope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2458085</wp:posOffset>
                </wp:positionH>
                <wp:positionV relativeFrom="paragraph">
                  <wp:posOffset>2459355</wp:posOffset>
                </wp:positionV>
                <wp:extent cx="856615" cy="341630"/>
                <wp:effectExtent l="635" t="190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FC" w:rsidRDefault="007471FC" w:rsidP="00F177EF">
                            <w:r>
                              <w:t xml:space="preserve">    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32" type="#_x0000_t202" style="position:absolute;margin-left:193.55pt;margin-top:193.65pt;width:67.45pt;height: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" filled="f" stroked="f">
                <v:textbox>
                  <w:txbxContent>
                    <w:p w:rsidR="007471FC" w:rsidRDefault="007471FC" w:rsidP="00F177EF">
                      <w:r>
                        <w:t xml:space="preserve">    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1139190</wp:posOffset>
                </wp:positionH>
                <wp:positionV relativeFrom="paragraph">
                  <wp:posOffset>2868930</wp:posOffset>
                </wp:positionV>
                <wp:extent cx="0" cy="571500"/>
                <wp:effectExtent l="5715" t="11430" r="13335"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CD742" id="Прямая со стрелкой 14" o:spid="_x0000_s1026" type="#_x0000_t32" style="position:absolute;margin-left:89.7pt;margin-top:225.9pt;width:0;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276225</wp:posOffset>
                </wp:positionH>
                <wp:positionV relativeFrom="paragraph">
                  <wp:posOffset>2996565</wp:posOffset>
                </wp:positionV>
                <wp:extent cx="866775" cy="592455"/>
                <wp:effectExtent l="0" t="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FC" w:rsidRDefault="007471FC" w:rsidP="00F177EF">
                            <w:r>
                              <w:rPr>
                                <w:color w:val="FF0000"/>
                              </w:rPr>
                              <w:t xml:space="preserve"> </w:t>
                            </w:r>
                            <w: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21.75pt;margin-top:235.95pt;width:68.25pt;height:4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nN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" filled="f" stroked="f">
                <v:textbox>
                  <w:txbxContent>
                    <w:p w:rsidR="007471FC" w:rsidRDefault="007471FC" w:rsidP="00F177EF">
                      <w:r>
                        <w:rPr>
                          <w:color w:val="FF0000"/>
                        </w:rPr>
                        <w:t xml:space="preserve"> </w:t>
                      </w:r>
                      <w:r>
                        <w:t>нет</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4686300</wp:posOffset>
                </wp:positionH>
                <wp:positionV relativeFrom="paragraph">
                  <wp:posOffset>2921000</wp:posOffset>
                </wp:positionV>
                <wp:extent cx="0" cy="228600"/>
                <wp:effectExtent l="76200" t="6350" r="76200"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FE7DC" id="Прямая со стрелкой 12" o:spid="_x0000_s1026" type="#_x0000_t32" style="position:absolute;margin-left:369pt;margin-top:230pt;width:0;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">
                <v:stroke endarrow="ope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3315335</wp:posOffset>
                </wp:positionH>
                <wp:positionV relativeFrom="paragraph">
                  <wp:posOffset>3183255</wp:posOffset>
                </wp:positionV>
                <wp:extent cx="2857500" cy="580390"/>
                <wp:effectExtent l="10160" t="11430" r="8890"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4" style="position:absolute;margin-left:261.05pt;margin-top:250.65pt;width:225pt;height:4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W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">
                <v:textbox>
                  <w:txbxContent>
                    <w:p w:rsidR="007471FC" w:rsidRDefault="007471FC" w:rsidP="00F177EF">
                      <w:pPr>
                        <w:jc w:val="center"/>
                        <w:rPr>
                          <w:sz w:val="24"/>
                          <w:szCs w:val="24"/>
                        </w:rPr>
                      </w:pPr>
                      <w:r>
                        <w:rPr>
                          <w:sz w:val="24"/>
                          <w:szCs w:val="24"/>
                        </w:rPr>
                        <w:t>Рассмотрение материалов с учетом полученных данных</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1485900</wp:posOffset>
                </wp:positionH>
                <wp:positionV relativeFrom="paragraph">
                  <wp:posOffset>4545965</wp:posOffset>
                </wp:positionV>
                <wp:extent cx="0" cy="457200"/>
                <wp:effectExtent l="76200" t="12065" r="76200"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91013" id="Прямая со стрелкой 10" o:spid="_x0000_s1026" type="#_x0000_t32" style="position:absolute;margin-left:117pt;margin-top:357.95pt;width:0;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">
                <v:stroke endarrow="open"/>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4545965</wp:posOffset>
                </wp:positionV>
                <wp:extent cx="0" cy="457200"/>
                <wp:effectExtent l="76200" t="12065" r="76200"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912EA" id="Прямая со стрелкой 9" o:spid="_x0000_s1026" type="#_x0000_t32" style="position:absolute;margin-left:324pt;margin-top:357.95pt;width:0;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">
                <v:stroke endarrow="open"/>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4708525</wp:posOffset>
                </wp:positionV>
                <wp:extent cx="982980" cy="365760"/>
                <wp:effectExtent l="0" t="3175" r="0" b="25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FC" w:rsidRDefault="007471FC" w:rsidP="00F177EF">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5" type="#_x0000_t202" style="position:absolute;margin-left:324pt;margin-top:370.75pt;width:77.4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LNvw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" filled="f" stroked="f">
                <v:textbox>
                  <w:txbxContent>
                    <w:p w:rsidR="007471FC" w:rsidRDefault="007471FC" w:rsidP="00F177EF">
                      <w:r>
                        <w:t xml:space="preserve"> нет</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494030</wp:posOffset>
                </wp:positionH>
                <wp:positionV relativeFrom="paragraph">
                  <wp:posOffset>4708525</wp:posOffset>
                </wp:positionV>
                <wp:extent cx="795020" cy="518795"/>
                <wp:effectExtent l="0" t="3175"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FC" w:rsidRDefault="007471FC" w:rsidP="00F177EF">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margin-left:38.9pt;margin-top:370.75pt;width:62.6pt;height:4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" filled="f" stroked="f">
                <v:textbox>
                  <w:txbxContent>
                    <w:p w:rsidR="007471FC" w:rsidRDefault="007471FC" w:rsidP="00F177EF">
                      <w:r>
                        <w:t>да</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4991735</wp:posOffset>
                </wp:positionV>
                <wp:extent cx="2857500" cy="457200"/>
                <wp:effectExtent l="9525" t="10160" r="952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margin-left:0;margin-top:393.05pt;width:22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">
                <v:textbox>
                  <w:txbxContent>
                    <w:p w:rsidR="007471FC" w:rsidRDefault="007471FC" w:rsidP="00F177EF">
                      <w:pPr>
                        <w:jc w:val="center"/>
                        <w:rPr>
                          <w:sz w:val="24"/>
                          <w:szCs w:val="24"/>
                        </w:rPr>
                      </w:pPr>
                      <w:r>
                        <w:rPr>
                          <w:sz w:val="24"/>
                          <w:szCs w:val="24"/>
                        </w:rPr>
                        <w:t>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3314700</wp:posOffset>
                </wp:positionH>
                <wp:positionV relativeFrom="paragraph">
                  <wp:posOffset>4991735</wp:posOffset>
                </wp:positionV>
                <wp:extent cx="2857500" cy="457200"/>
                <wp:effectExtent l="9525" t="10160" r="9525"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margin-left:261pt;margin-top:393.05pt;width:22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fTgIAAGA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">
                <v:textbox>
                  <w:txbxContent>
                    <w:p w:rsidR="007471FC" w:rsidRDefault="007471FC" w:rsidP="00F177EF">
                      <w:pPr>
                        <w:jc w:val="center"/>
                        <w:rPr>
                          <w:sz w:val="24"/>
                          <w:szCs w:val="24"/>
                        </w:rPr>
                      </w:pPr>
                      <w:r>
                        <w:rPr>
                          <w:sz w:val="24"/>
                          <w:szCs w:val="24"/>
                        </w:rPr>
                        <w:t>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1637665</wp:posOffset>
                </wp:positionH>
                <wp:positionV relativeFrom="paragraph">
                  <wp:posOffset>5683250</wp:posOffset>
                </wp:positionV>
                <wp:extent cx="2857500" cy="597535"/>
                <wp:effectExtent l="8890" t="6350" r="1016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7471FC" w:rsidRDefault="007471FC" w:rsidP="00F177EF">
                            <w:pPr>
                              <w:jc w:val="center"/>
                              <w:rPr>
                                <w:sz w:val="24"/>
                                <w:szCs w:val="24"/>
                              </w:rPr>
                            </w:pPr>
                            <w:r>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128.95pt;margin-top:447.5pt;width:225pt;height:47.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RUQIAAGA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">
                <v:textbox>
                  <w:txbxContent>
                    <w:p w:rsidR="007471FC" w:rsidRDefault="007471FC" w:rsidP="00F177EF">
                      <w:pPr>
                        <w:jc w:val="center"/>
                        <w:rPr>
                          <w:sz w:val="24"/>
                          <w:szCs w:val="24"/>
                        </w:rPr>
                      </w:pPr>
                      <w:r>
                        <w:rPr>
                          <w:sz w:val="24"/>
                          <w:szCs w:val="24"/>
                        </w:rPr>
                        <w:t>Выдача результатов муниципальной услуги</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2760345</wp:posOffset>
                </wp:positionH>
                <wp:positionV relativeFrom="paragraph">
                  <wp:posOffset>5441315</wp:posOffset>
                </wp:positionV>
                <wp:extent cx="202565" cy="249555"/>
                <wp:effectExtent l="7620" t="12065" r="66040" b="622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A4B0A" id="Прямая со стрелкой 3" o:spid="_x0000_s1026" type="#_x0000_t32" style="position:absolute;margin-left:217.35pt;margin-top:428.45pt;width:15.95pt;height:19.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">
                <v:stroke endarrow="open"/>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3211195</wp:posOffset>
                </wp:positionH>
                <wp:positionV relativeFrom="paragraph">
                  <wp:posOffset>5441315</wp:posOffset>
                </wp:positionV>
                <wp:extent cx="254635" cy="249555"/>
                <wp:effectExtent l="58420" t="12065" r="10795"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A4434" id="Прямая со стрелкой 2" o:spid="_x0000_s1026" type="#_x0000_t32" style="position:absolute;margin-left:252.85pt;margin-top:428.45pt;width:20.05pt;height:19.6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">
                <v:stroke endarrow="open"/>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1144270</wp:posOffset>
                </wp:positionH>
                <wp:positionV relativeFrom="paragraph">
                  <wp:posOffset>3429000</wp:posOffset>
                </wp:positionV>
                <wp:extent cx="2171065" cy="0"/>
                <wp:effectExtent l="10795" t="76200" r="1841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23591" id="Прямая со стрелкой 1" o:spid="_x0000_s1026" type="#_x0000_t32" style="position:absolute;margin-left:90.1pt;margin-top:270pt;width:170.9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">
                <v:stroke endarrow="open"/>
              </v:shape>
            </w:pict>
          </mc:Fallback>
        </mc:AlternateContent>
      </w: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F177EF" w:rsidRDefault="00F177EF" w:rsidP="00F177EF">
      <w:pPr>
        <w:suppressAutoHyphens/>
        <w:autoSpaceDE w:val="0"/>
        <w:ind w:left="4248" w:firstLine="708"/>
        <w:jc w:val="right"/>
        <w:outlineLvl w:val="1"/>
        <w:rPr>
          <w:rFonts w:ascii="Arial" w:eastAsia="Arial" w:hAnsi="Arial" w:cs="Arial"/>
          <w:sz w:val="24"/>
          <w:szCs w:val="24"/>
          <w:lang w:eastAsia="ar-SA"/>
        </w:rPr>
      </w:pPr>
      <w:r>
        <w:rPr>
          <w:rFonts w:ascii="Arial" w:eastAsia="Arial" w:hAnsi="Arial" w:cs="Arial"/>
          <w:b/>
          <w:sz w:val="24"/>
          <w:szCs w:val="24"/>
          <w:lang w:eastAsia="ar-SA"/>
        </w:rPr>
        <w:t xml:space="preserve"> </w:t>
      </w:r>
    </w:p>
    <w:p w:rsidR="00691884" w:rsidRDefault="00691884"/>
    <w:sectPr w:rsidR="00691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4">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CB"/>
    <w:rsid w:val="000017CB"/>
    <w:rsid w:val="00070D38"/>
    <w:rsid w:val="000A7703"/>
    <w:rsid w:val="003A7394"/>
    <w:rsid w:val="00623208"/>
    <w:rsid w:val="00640AD3"/>
    <w:rsid w:val="00651B37"/>
    <w:rsid w:val="0065653E"/>
    <w:rsid w:val="00674580"/>
    <w:rsid w:val="00691884"/>
    <w:rsid w:val="007471FC"/>
    <w:rsid w:val="007657FF"/>
    <w:rsid w:val="00AB2D67"/>
    <w:rsid w:val="00DA17F2"/>
    <w:rsid w:val="00F1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0FA852D0-4867-4D82-AE14-2005A024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7E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77EF"/>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177EF"/>
    <w:pPr>
      <w:keepNext/>
      <w:jc w:val="center"/>
      <w:outlineLvl w:val="1"/>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7EF"/>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177EF"/>
    <w:rPr>
      <w:rFonts w:ascii="Times New Roman" w:eastAsia="Times New Roman" w:hAnsi="Times New Roman" w:cs="Times New Roman"/>
      <w:sz w:val="28"/>
      <w:szCs w:val="20"/>
      <w:lang w:val="x-none" w:eastAsia="x-none"/>
    </w:rPr>
  </w:style>
  <w:style w:type="character" w:styleId="a3">
    <w:name w:val="Hyperlink"/>
    <w:uiPriority w:val="99"/>
    <w:unhideWhenUsed/>
    <w:rsid w:val="00F177EF"/>
    <w:rPr>
      <w:color w:val="0000FF"/>
      <w:u w:val="single"/>
    </w:rPr>
  </w:style>
  <w:style w:type="character" w:styleId="a4">
    <w:name w:val="Emphasis"/>
    <w:qFormat/>
    <w:rsid w:val="00F177EF"/>
    <w:rPr>
      <w:i/>
      <w:iCs/>
      <w:color w:val="006600"/>
    </w:rPr>
  </w:style>
  <w:style w:type="character" w:customStyle="1" w:styleId="HTML">
    <w:name w:val="Стандартный HTML Знак"/>
    <w:basedOn w:val="a0"/>
    <w:link w:val="HTML0"/>
    <w:semiHidden/>
    <w:rsid w:val="00F177EF"/>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1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5">
    <w:name w:val="Strong"/>
    <w:qFormat/>
    <w:rsid w:val="00F177EF"/>
    <w:rPr>
      <w:rFonts w:ascii="Times New Roman" w:hAnsi="Times New Roman" w:cs="Times New Roman" w:hint="default"/>
      <w:b/>
      <w:bCs w:val="0"/>
    </w:rPr>
  </w:style>
  <w:style w:type="character" w:customStyle="1" w:styleId="a6">
    <w:name w:val="Текст сноски Знак"/>
    <w:basedOn w:val="a0"/>
    <w:link w:val="a7"/>
    <w:semiHidden/>
    <w:rsid w:val="00F177EF"/>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F177EF"/>
    <w:rPr>
      <w:sz w:val="20"/>
    </w:rPr>
  </w:style>
  <w:style w:type="paragraph" w:styleId="a8">
    <w:name w:val="header"/>
    <w:basedOn w:val="a"/>
    <w:link w:val="a9"/>
    <w:semiHidden/>
    <w:unhideWhenUsed/>
    <w:rsid w:val="00F177EF"/>
    <w:pPr>
      <w:tabs>
        <w:tab w:val="center" w:pos="4153"/>
        <w:tab w:val="right" w:pos="8306"/>
      </w:tabs>
    </w:pPr>
  </w:style>
  <w:style w:type="character" w:customStyle="1" w:styleId="a9">
    <w:name w:val="Верхний колонтитул Знак"/>
    <w:basedOn w:val="a0"/>
    <w:link w:val="a8"/>
    <w:semiHidden/>
    <w:rsid w:val="00F177EF"/>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semiHidden/>
    <w:rsid w:val="00F177EF"/>
    <w:rPr>
      <w:rFonts w:ascii="Times New Roman" w:eastAsia="Times New Roman" w:hAnsi="Times New Roman" w:cs="Times New Roman"/>
      <w:sz w:val="28"/>
      <w:szCs w:val="20"/>
      <w:lang w:eastAsia="ru-RU"/>
    </w:rPr>
  </w:style>
  <w:style w:type="paragraph" w:styleId="ab">
    <w:name w:val="footer"/>
    <w:basedOn w:val="a"/>
    <w:link w:val="aa"/>
    <w:semiHidden/>
    <w:unhideWhenUsed/>
    <w:rsid w:val="00F177EF"/>
    <w:pPr>
      <w:tabs>
        <w:tab w:val="center" w:pos="4677"/>
        <w:tab w:val="right" w:pos="9355"/>
      </w:tabs>
    </w:pPr>
  </w:style>
  <w:style w:type="character" w:customStyle="1" w:styleId="ac">
    <w:name w:val="Основной текст Знак"/>
    <w:basedOn w:val="a0"/>
    <w:link w:val="ad"/>
    <w:semiHidden/>
    <w:rsid w:val="00F177EF"/>
    <w:rPr>
      <w:rFonts w:ascii="Times New Roman" w:eastAsia="Times New Roman" w:hAnsi="Times New Roman" w:cs="Times New Roman"/>
      <w:sz w:val="28"/>
      <w:szCs w:val="20"/>
      <w:lang w:eastAsia="ru-RU"/>
    </w:rPr>
  </w:style>
  <w:style w:type="paragraph" w:styleId="ad">
    <w:name w:val="Body Text"/>
    <w:basedOn w:val="a"/>
    <w:link w:val="ac"/>
    <w:semiHidden/>
    <w:unhideWhenUsed/>
    <w:rsid w:val="00F177EF"/>
    <w:pPr>
      <w:spacing w:line="360" w:lineRule="auto"/>
      <w:jc w:val="both"/>
    </w:pPr>
  </w:style>
  <w:style w:type="character" w:customStyle="1" w:styleId="ae">
    <w:name w:val="Основной текст с отступом Знак"/>
    <w:basedOn w:val="a0"/>
    <w:link w:val="af"/>
    <w:semiHidden/>
    <w:rsid w:val="00F177EF"/>
    <w:rPr>
      <w:rFonts w:ascii="Times New Roman" w:eastAsia="Times New Roman" w:hAnsi="Times New Roman" w:cs="Times New Roman"/>
      <w:sz w:val="28"/>
      <w:szCs w:val="20"/>
      <w:lang w:eastAsia="ru-RU"/>
    </w:rPr>
  </w:style>
  <w:style w:type="paragraph" w:styleId="af">
    <w:name w:val="Body Text Indent"/>
    <w:basedOn w:val="a"/>
    <w:link w:val="ae"/>
    <w:semiHidden/>
    <w:unhideWhenUsed/>
    <w:rsid w:val="00F177EF"/>
    <w:pPr>
      <w:spacing w:after="120"/>
      <w:ind w:left="283"/>
    </w:pPr>
  </w:style>
  <w:style w:type="paragraph" w:styleId="af0">
    <w:name w:val="Subtitle"/>
    <w:basedOn w:val="a"/>
    <w:link w:val="af1"/>
    <w:qFormat/>
    <w:rsid w:val="00F177EF"/>
    <w:rPr>
      <w:sz w:val="24"/>
      <w:lang w:val="x-none" w:eastAsia="x-none"/>
    </w:rPr>
  </w:style>
  <w:style w:type="character" w:customStyle="1" w:styleId="af1">
    <w:name w:val="Подзаголовок Знак"/>
    <w:basedOn w:val="a0"/>
    <w:link w:val="af0"/>
    <w:rsid w:val="00F177EF"/>
    <w:rPr>
      <w:rFonts w:ascii="Times New Roman" w:eastAsia="Times New Roman" w:hAnsi="Times New Roman" w:cs="Times New Roman"/>
      <w:sz w:val="24"/>
      <w:szCs w:val="20"/>
      <w:lang w:val="x-none" w:eastAsia="x-none"/>
    </w:rPr>
  </w:style>
  <w:style w:type="character" w:customStyle="1" w:styleId="21">
    <w:name w:val="Основной текст 2 Знак"/>
    <w:basedOn w:val="a0"/>
    <w:link w:val="22"/>
    <w:semiHidden/>
    <w:rsid w:val="00F177EF"/>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F177EF"/>
    <w:pPr>
      <w:spacing w:after="120" w:line="480" w:lineRule="auto"/>
    </w:pPr>
  </w:style>
  <w:style w:type="character" w:customStyle="1" w:styleId="af2">
    <w:name w:val="Текст выноски Знак"/>
    <w:basedOn w:val="a0"/>
    <w:link w:val="af3"/>
    <w:semiHidden/>
    <w:rsid w:val="00F177EF"/>
    <w:rPr>
      <w:rFonts w:ascii="Tahoma" w:eastAsia="Times New Roman" w:hAnsi="Tahoma" w:cs="Tahoma"/>
      <w:sz w:val="16"/>
      <w:szCs w:val="16"/>
      <w:lang w:eastAsia="ru-RU"/>
    </w:rPr>
  </w:style>
  <w:style w:type="paragraph" w:styleId="af3">
    <w:name w:val="Balloon Text"/>
    <w:basedOn w:val="a"/>
    <w:link w:val="af2"/>
    <w:semiHidden/>
    <w:unhideWhenUsed/>
    <w:rsid w:val="00F177EF"/>
    <w:rPr>
      <w:rFonts w:ascii="Tahoma" w:hAnsi="Tahoma" w:cs="Tahoma"/>
      <w:sz w:val="16"/>
      <w:szCs w:val="16"/>
    </w:rPr>
  </w:style>
  <w:style w:type="paragraph" w:styleId="af4">
    <w:name w:val="No Spacing"/>
    <w:qFormat/>
    <w:rsid w:val="00F177EF"/>
    <w:pPr>
      <w:suppressAutoHyphens/>
      <w:spacing w:after="0" w:line="240" w:lineRule="auto"/>
    </w:pPr>
    <w:rPr>
      <w:rFonts w:ascii="Calibri" w:eastAsia="Calibri" w:hAnsi="Calibri" w:cs="Calibri"/>
      <w:lang w:eastAsia="ar-SA"/>
    </w:rPr>
  </w:style>
  <w:style w:type="paragraph" w:customStyle="1" w:styleId="ConsPlusNonformat">
    <w:name w:val="ConsPlusNonformat"/>
    <w:rsid w:val="00F177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F177EF"/>
    <w:rPr>
      <w:rFonts w:ascii="Arial" w:hAnsi="Arial" w:cs="Arial"/>
    </w:rPr>
  </w:style>
  <w:style w:type="paragraph" w:customStyle="1" w:styleId="ConsPlusNormal0">
    <w:name w:val="ConsPlusNormal"/>
    <w:link w:val="ConsPlusNormal"/>
    <w:rsid w:val="00F177EF"/>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F177EF"/>
    <w:pPr>
      <w:spacing w:before="100" w:beforeAutospacing="1" w:after="100" w:afterAutospacing="1"/>
    </w:pPr>
    <w:rPr>
      <w:sz w:val="24"/>
      <w:szCs w:val="24"/>
    </w:rPr>
  </w:style>
  <w:style w:type="paragraph" w:customStyle="1" w:styleId="text2cl">
    <w:name w:val="text2cl"/>
    <w:basedOn w:val="a"/>
    <w:rsid w:val="00F177EF"/>
    <w:pPr>
      <w:spacing w:before="100" w:beforeAutospacing="1" w:after="100" w:afterAutospacing="1"/>
    </w:pPr>
    <w:rPr>
      <w:sz w:val="24"/>
      <w:szCs w:val="24"/>
    </w:rPr>
  </w:style>
  <w:style w:type="paragraph" w:customStyle="1" w:styleId="23">
    <w:name w:val="Абзац списка2"/>
    <w:basedOn w:val="a"/>
    <w:rsid w:val="00F177EF"/>
    <w:pPr>
      <w:suppressAutoHyphens/>
      <w:spacing w:line="100" w:lineRule="atLeast"/>
      <w:ind w:left="720"/>
    </w:pPr>
    <w:rPr>
      <w:rFonts w:ascii="Calibri" w:hAnsi="Calibri"/>
      <w:kern w:val="2"/>
      <w:sz w:val="24"/>
      <w:szCs w:val="24"/>
      <w:lang w:eastAsia="ar-SA"/>
    </w:rPr>
  </w:style>
  <w:style w:type="paragraph" w:customStyle="1" w:styleId="style7">
    <w:name w:val="style7"/>
    <w:basedOn w:val="a"/>
    <w:rsid w:val="00F177EF"/>
    <w:pPr>
      <w:spacing w:before="100" w:beforeAutospacing="1" w:after="100" w:afterAutospacing="1"/>
    </w:pPr>
    <w:rPr>
      <w:sz w:val="24"/>
      <w:szCs w:val="24"/>
    </w:rPr>
  </w:style>
  <w:style w:type="paragraph" w:customStyle="1" w:styleId="consplusnormal1">
    <w:name w:val="consplusnormal"/>
    <w:basedOn w:val="a"/>
    <w:rsid w:val="00F177EF"/>
    <w:pPr>
      <w:spacing w:before="100" w:beforeAutospacing="1" w:after="100" w:afterAutospacing="1"/>
    </w:pPr>
    <w:rPr>
      <w:sz w:val="24"/>
      <w:szCs w:val="24"/>
    </w:rPr>
  </w:style>
  <w:style w:type="paragraph" w:customStyle="1" w:styleId="Default">
    <w:name w:val="Default"/>
    <w:rsid w:val="00F177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Стиль3 Знак"/>
    <w:link w:val="30"/>
    <w:locked/>
    <w:rsid w:val="00F177EF"/>
    <w:rPr>
      <w:rFonts w:ascii="Calibri" w:hAnsi="Calibri"/>
      <w:b/>
      <w:bCs/>
      <w:sz w:val="26"/>
      <w:szCs w:val="26"/>
      <w:lang w:val="en-US"/>
    </w:rPr>
  </w:style>
  <w:style w:type="paragraph" w:customStyle="1" w:styleId="30">
    <w:name w:val="Стиль3"/>
    <w:basedOn w:val="a"/>
    <w:link w:val="3"/>
    <w:rsid w:val="00F177EF"/>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f5">
    <w:name w:val="Базовый"/>
    <w:rsid w:val="00F177EF"/>
    <w:pPr>
      <w:tabs>
        <w:tab w:val="left" w:pos="709"/>
      </w:tabs>
      <w:suppressAutoHyphens/>
      <w:spacing w:line="276" w:lineRule="atLeast"/>
    </w:pPr>
    <w:rPr>
      <w:rFonts w:ascii="Calibri" w:eastAsia="Times New Roman" w:hAnsi="Calibri" w:cs="Calibri"/>
      <w:color w:val="00000A"/>
      <w:lang w:eastAsia="ru-RU"/>
    </w:rPr>
  </w:style>
  <w:style w:type="paragraph" w:customStyle="1" w:styleId="5">
    <w:name w:val="Знак Знак5 Знак Знак"/>
    <w:basedOn w:val="a"/>
    <w:rsid w:val="00F177EF"/>
    <w:pPr>
      <w:spacing w:before="100" w:beforeAutospacing="1" w:after="100" w:afterAutospacing="1"/>
    </w:pPr>
    <w:rPr>
      <w:rFonts w:ascii="Tahoma" w:hAnsi="Tahoma"/>
      <w:sz w:val="24"/>
      <w:szCs w:val="24"/>
      <w:lang w:val="en-US" w:eastAsia="en-US"/>
    </w:rPr>
  </w:style>
  <w:style w:type="paragraph" w:customStyle="1" w:styleId="p7">
    <w:name w:val="p7"/>
    <w:basedOn w:val="af5"/>
    <w:rsid w:val="00F177EF"/>
  </w:style>
  <w:style w:type="paragraph" w:customStyle="1" w:styleId="af6">
    <w:name w:val="Знак Знак"/>
    <w:basedOn w:val="a"/>
    <w:rsid w:val="00F177EF"/>
    <w:pPr>
      <w:spacing w:after="160" w:line="240" w:lineRule="exact"/>
    </w:pPr>
    <w:rPr>
      <w:rFonts w:ascii="Verdana" w:hAnsi="Verdana"/>
      <w:sz w:val="20"/>
      <w:lang w:val="en-US" w:eastAsia="en-US"/>
    </w:rPr>
  </w:style>
  <w:style w:type="paragraph" w:customStyle="1" w:styleId="11">
    <w:name w:val="Абзац списка1"/>
    <w:rsid w:val="00F177EF"/>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4">
    <w:name w:val="p4"/>
    <w:basedOn w:val="a"/>
    <w:rsid w:val="00F177EF"/>
    <w:pPr>
      <w:spacing w:before="100" w:after="100"/>
    </w:pPr>
    <w:rPr>
      <w:sz w:val="24"/>
      <w:szCs w:val="24"/>
      <w:lang w:eastAsia="ar-SA"/>
    </w:rPr>
  </w:style>
  <w:style w:type="character" w:customStyle="1" w:styleId="Absatz-Standardschriftart">
    <w:name w:val="Absatz-Standardschriftart"/>
    <w:rsid w:val="00F177EF"/>
  </w:style>
  <w:style w:type="character" w:customStyle="1" w:styleId="FontStyle16">
    <w:name w:val="Font Style16"/>
    <w:rsid w:val="00F177EF"/>
    <w:rPr>
      <w:rFonts w:ascii="Times New Roman" w:hAnsi="Times New Roman" w:cs="Times New Roman" w:hint="default"/>
      <w:sz w:val="26"/>
      <w:szCs w:val="26"/>
    </w:rPr>
  </w:style>
  <w:style w:type="character" w:customStyle="1" w:styleId="12">
    <w:name w:val="Название книги1"/>
    <w:rsid w:val="00F177EF"/>
    <w:rPr>
      <w:b/>
      <w:bCs/>
      <w:smallCaps/>
      <w:spacing w:val="5"/>
    </w:rPr>
  </w:style>
  <w:style w:type="paragraph" w:customStyle="1" w:styleId="6">
    <w:name w:val="Знак Знак6 Знак Знак"/>
    <w:basedOn w:val="a"/>
    <w:rsid w:val="00070D38"/>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2;&#1088;&#1082;&#1086;&#1074;&#1089;&#1082;&#1080;&#1081;-&#1082;&#1091;&#1088;&#1089;&#1082;.&#1088;&#1092;"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s://www.gosuslugi.ru" TargetMode="External"/><Relationship Id="rId26"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3" Type="http://schemas.openxmlformats.org/officeDocument/2006/relationships/settings" Target="settings.xml"/><Relationship Id="rId21"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9" Type="http://schemas.openxmlformats.org/officeDocument/2006/relationships/hyperlink" Target="consultantplus://offline/ref=68A2B5F0BFCB25FA510072DF8E111E716D743F3432F5D52469E6B96EA778FA6597DCBF6Bn2IEJ"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3E94ABAF9D18BF72601A4E2ADA15DA5BC00DBC39349EE5C1F4B1B1E98D72CB1536421C6C0B121B29pA3DG" TargetMode="External"/><Relationship Id="rId24"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0M" TargetMode="External"/><Relationship Id="rId23"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8"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consultantplus://offline/ref=26E71E455DCBF98F5C8D5A6938D19EC060857AC452BF42127497871ADAV4V6K" TargetMode="External"/><Relationship Id="rId19"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B9A07AE573795B16B2A47B35D0B8671931E3FB8F2F889BF1F7F81242l8hDH" TargetMode="External"/><Relationship Id="rId14" Type="http://schemas.openxmlformats.org/officeDocument/2006/relationships/hyperlink" Target="consultantplus://offline/ref=F5800399CD78CDEAB81C870EA55725045DC8B59352BBAFF680B429BD972AE2850B25891C99619ECBD8MDM" TargetMode="External"/><Relationship Id="rId22"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27" Type="http://schemas.openxmlformats.org/officeDocument/2006/relationships/hyperlink" Target="file:///C:\Users\&#1047;&#1072;&#1084;&#1075;&#1083;&#1072;&#1074;&#1099;\Desktop\&#1044;&#1086;&#1082;&#1091;&#1084;&#1077;&#1085;&#1090;&#1099;%202\&#1088;&#1077;&#1075;&#1083;&#1072;&#1084;&#1077;&#1085;&#1090;&#1099;\2018%20&#1088;&#1077;&#1075;&#1088;&#1077;&#1075;&#1083;&#1072;&#1084;&#1077;&#1085;&#1090;&#1099;%20&#1074;%20&#1088;&#1077;&#1077;&#1089;&#1090;&#1088;\38.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11379</Words>
  <Characters>64866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Пользователь</cp:lastModifiedBy>
  <cp:revision>2</cp:revision>
  <dcterms:created xsi:type="dcterms:W3CDTF">2020-12-09T08:14:00Z</dcterms:created>
  <dcterms:modified xsi:type="dcterms:W3CDTF">2020-12-09T08:14:00Z</dcterms:modified>
</cp:coreProperties>
</file>