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1" w:rsidRDefault="00ED385C" w:rsidP="00C445D1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="00C445D1">
        <w:rPr>
          <w:b/>
        </w:rPr>
        <w:t>АДМИНИСТРАЦИЯ</w:t>
      </w:r>
      <w:r>
        <w:rPr>
          <w:b/>
        </w:rPr>
        <w:t xml:space="preserve">                  ПРОЕКТ</w:t>
      </w:r>
    </w:p>
    <w:p w:rsidR="00C445D1" w:rsidRDefault="005D0A86" w:rsidP="00C445D1">
      <w:pPr>
        <w:jc w:val="center"/>
        <w:rPr>
          <w:b/>
        </w:rPr>
      </w:pPr>
      <w:r>
        <w:rPr>
          <w:b/>
        </w:rPr>
        <w:t>МАРКОВСКОГО</w:t>
      </w:r>
      <w:r w:rsidR="002B0C2F">
        <w:rPr>
          <w:b/>
        </w:rPr>
        <w:t xml:space="preserve"> СЕЛЬСОВЕТА</w:t>
      </w:r>
    </w:p>
    <w:p w:rsidR="00C445D1" w:rsidRDefault="002B0C2F" w:rsidP="00C445D1">
      <w:pPr>
        <w:jc w:val="center"/>
        <w:rPr>
          <w:b/>
        </w:rPr>
      </w:pPr>
      <w:r>
        <w:rPr>
          <w:b/>
        </w:rPr>
        <w:t>ГЛУШКОВСКОГО  РАЙОНА,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2B0C2F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D0A86"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 xml:space="preserve">от </w:t>
      </w:r>
      <w:r w:rsidR="00ED385C">
        <w:rPr>
          <w:b/>
          <w:sz w:val="26"/>
          <w:szCs w:val="26"/>
        </w:rPr>
        <w:t>______________</w:t>
      </w:r>
      <w:r w:rsidR="002A29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  </w:t>
      </w:r>
      <w:r w:rsidR="00C445D1" w:rsidRPr="0005463B">
        <w:rPr>
          <w:b/>
          <w:sz w:val="26"/>
          <w:szCs w:val="26"/>
        </w:rPr>
        <w:t xml:space="preserve">    </w:t>
      </w:r>
      <w:r w:rsidR="00D74FC4" w:rsidRPr="0005463B">
        <w:rPr>
          <w:b/>
          <w:sz w:val="26"/>
          <w:szCs w:val="26"/>
        </w:rPr>
        <w:t xml:space="preserve">     №</w:t>
      </w:r>
      <w:r>
        <w:rPr>
          <w:b/>
          <w:sz w:val="26"/>
          <w:szCs w:val="26"/>
        </w:rPr>
        <w:t xml:space="preserve"> 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Pr="00184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 муниципального образования </w:t>
      </w:r>
      <w:r w:rsidR="00F66D3E"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b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Марковского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Default="00D74FC4" w:rsidP="002B0C2F">
      <w:pPr>
        <w:spacing w:line="200" w:lineRule="atLeast"/>
        <w:jc w:val="both"/>
        <w:rPr>
          <w:b/>
          <w:sz w:val="26"/>
          <w:szCs w:val="26"/>
        </w:rPr>
      </w:pPr>
      <w:r w:rsidRPr="0018483E">
        <w:rPr>
          <w:rStyle w:val="a4"/>
          <w:rFonts w:eastAsia="Calibri"/>
          <w:sz w:val="26"/>
          <w:szCs w:val="26"/>
        </w:rPr>
        <w:t xml:space="preserve">Глава </w:t>
      </w:r>
      <w:r w:rsidR="005D0A86">
        <w:rPr>
          <w:b/>
          <w:sz w:val="26"/>
          <w:szCs w:val="26"/>
        </w:rPr>
        <w:t>Марковского</w:t>
      </w:r>
      <w:r w:rsidR="002B0C2F">
        <w:rPr>
          <w:b/>
          <w:sz w:val="26"/>
          <w:szCs w:val="26"/>
        </w:rPr>
        <w:t xml:space="preserve"> сельсовета</w:t>
      </w:r>
    </w:p>
    <w:p w:rsidR="00D74FC4" w:rsidRPr="0018483E" w:rsidRDefault="002B0C2F" w:rsidP="002B0C2F">
      <w:pPr>
        <w:spacing w:line="200" w:lineRule="atLeast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Глушковского района          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</w:t>
      </w:r>
      <w:r w:rsidR="00233252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</w:t>
      </w:r>
      <w:r w:rsidR="00CA17BF">
        <w:rPr>
          <w:rStyle w:val="a4"/>
          <w:rFonts w:eastAsia="Calibri"/>
          <w:color w:val="000000"/>
          <w:sz w:val="26"/>
          <w:szCs w:val="26"/>
        </w:rPr>
        <w:t xml:space="preserve">           </w:t>
      </w:r>
      <w:r w:rsidR="00E40257">
        <w:rPr>
          <w:rStyle w:val="a4"/>
          <w:rFonts w:eastAsia="Calibri"/>
          <w:color w:val="000000"/>
          <w:sz w:val="26"/>
          <w:szCs w:val="26"/>
        </w:rPr>
        <w:t xml:space="preserve">            </w:t>
      </w:r>
      <w:r w:rsidR="005D0A86">
        <w:rPr>
          <w:rStyle w:val="a4"/>
          <w:rFonts w:eastAsia="Calibri"/>
          <w:color w:val="000000"/>
          <w:sz w:val="26"/>
          <w:szCs w:val="26"/>
        </w:rPr>
        <w:t>С.А. Давиденко</w:t>
      </w:r>
      <w:r w:rsidR="00D74FC4" w:rsidRPr="0018483E">
        <w:rPr>
          <w:rStyle w:val="a4"/>
          <w:rFonts w:eastAsia="Calibri"/>
          <w:color w:val="000000"/>
          <w:sz w:val="26"/>
          <w:szCs w:val="26"/>
        </w:rPr>
        <w:t xml:space="preserve">                    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r w:rsidR="002A29F0">
        <w:rPr>
          <w:rFonts w:ascii="Times New Roman" w:hAnsi="Times New Roman" w:cs="Times New Roman"/>
          <w:sz w:val="22"/>
          <w:szCs w:val="22"/>
        </w:rPr>
        <w:t xml:space="preserve"> </w:t>
      </w:r>
      <w:r w:rsidR="00ED385C">
        <w:rPr>
          <w:rFonts w:ascii="Times New Roman" w:hAnsi="Times New Roman" w:cs="Times New Roman"/>
          <w:sz w:val="22"/>
          <w:szCs w:val="22"/>
        </w:rPr>
        <w:t>_________</w:t>
      </w:r>
      <w:bookmarkStart w:id="0" w:name="_GoBack"/>
      <w:bookmarkEnd w:id="0"/>
      <w:r w:rsidR="002B0C2F">
        <w:rPr>
          <w:rFonts w:ascii="Times New Roman" w:hAnsi="Times New Roman" w:cs="Times New Roman"/>
          <w:sz w:val="22"/>
          <w:szCs w:val="22"/>
        </w:rPr>
        <w:t>2021</w:t>
      </w:r>
      <w:r w:rsidRPr="00C445D1">
        <w:rPr>
          <w:rFonts w:ascii="Times New Roman" w:hAnsi="Times New Roman" w:cs="Times New Roman"/>
          <w:sz w:val="22"/>
          <w:szCs w:val="22"/>
        </w:rPr>
        <w:t xml:space="preserve"> №</w:t>
      </w:r>
      <w:r w:rsidR="00CC166A">
        <w:rPr>
          <w:rFonts w:ascii="Times New Roman" w:hAnsi="Times New Roman" w:cs="Times New Roman"/>
          <w:sz w:val="22"/>
          <w:szCs w:val="22"/>
        </w:rPr>
        <w:t xml:space="preserve"> </w:t>
      </w:r>
      <w:r w:rsidRPr="00C445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D0A86">
        <w:rPr>
          <w:rFonts w:ascii="Times New Roman" w:hAnsi="Times New Roman" w:cs="Times New Roman"/>
          <w:color w:val="000000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5D0A86">
        <w:rPr>
          <w:rStyle w:val="af2"/>
          <w:rFonts w:ascii="Times New Roman" w:hAnsi="Times New Roman" w:cs="Times New Roman"/>
          <w:sz w:val="26"/>
          <w:szCs w:val="26"/>
        </w:rPr>
        <w:t>Марковского</w:t>
      </w:r>
      <w:r w:rsidR="00A738E8">
        <w:rPr>
          <w:rStyle w:val="af2"/>
          <w:rFonts w:ascii="Times New Roman" w:hAnsi="Times New Roman" w:cs="Times New Roman"/>
          <w:sz w:val="26"/>
          <w:szCs w:val="26"/>
        </w:rPr>
        <w:t xml:space="preserve"> сельсовета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4F0AAD"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Pr="0018483E">
        <w:rPr>
          <w:rFonts w:eastAsia="Times New Roman CYR"/>
          <w:b/>
          <w:bCs/>
          <w:color w:val="26282F"/>
          <w:sz w:val="26"/>
          <w:szCs w:val="26"/>
        </w:rPr>
        <w:t xml:space="preserve"> 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738E8">
        <w:rPr>
          <w:sz w:val="26"/>
          <w:szCs w:val="26"/>
        </w:rPr>
        <w:t xml:space="preserve"> сельсовет» Глушковского района Курской области</w:t>
      </w:r>
      <w:r w:rsidR="00A738E8" w:rsidRPr="0018483E">
        <w:rPr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(далее – главный распорядитель)</w:t>
      </w:r>
      <w:r w:rsidR="00D61048" w:rsidRPr="0018483E">
        <w:rPr>
          <w:color w:val="FF0000"/>
          <w:sz w:val="26"/>
          <w:szCs w:val="26"/>
        </w:rPr>
        <w:t xml:space="preserve"> </w:t>
      </w:r>
      <w:r w:rsidR="00D61048" w:rsidRPr="0018483E">
        <w:rPr>
          <w:sz w:val="26"/>
          <w:szCs w:val="26"/>
        </w:rPr>
        <w:t>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5D0A86">
        <w:rPr>
          <w:sz w:val="26"/>
          <w:szCs w:val="26"/>
        </w:rPr>
        <w:t>Марковского</w:t>
      </w:r>
      <w:r w:rsidR="00A738E8">
        <w:rPr>
          <w:sz w:val="26"/>
          <w:szCs w:val="26"/>
        </w:rPr>
        <w:t xml:space="preserve"> сельсовета Глушковского района Курской области</w:t>
      </w:r>
      <w:r w:rsidR="00A738E8">
        <w:rPr>
          <w:rStyle w:val="af2"/>
          <w:sz w:val="26"/>
          <w:szCs w:val="26"/>
        </w:rPr>
        <w:t xml:space="preserve"> 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0761A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F66D3E" w:rsidRPr="00027D5E">
        <w:rPr>
          <w:rFonts w:ascii="Times New Roman" w:hAnsi="Times New Roman" w:cs="Times New Roman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 общую сумму средств бюджета города, выделяемую на предоставление 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максимальный размер субсидии, предоставляемой одному субъекту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В случае невозможности предоставления в текущем финансовом году 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</w:t>
      </w:r>
      <w:r w:rsidRPr="0018483E">
        <w:rPr>
          <w:rFonts w:ascii="Times New Roman" w:hAnsi="Times New Roman" w:cs="Times New Roman"/>
          <w:sz w:val="26"/>
          <w:szCs w:val="26"/>
        </w:rPr>
        <w:lastRenderedPageBreak/>
        <w:t>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5D0A86">
        <w:rPr>
          <w:rFonts w:ascii="Times New Roman" w:hAnsi="Times New Roman" w:cs="Times New Roman"/>
          <w:sz w:val="26"/>
          <w:szCs w:val="26"/>
        </w:rPr>
        <w:t>Марковский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FF0000"/>
          <w:sz w:val="26"/>
          <w:szCs w:val="26"/>
        </w:rPr>
        <w:t xml:space="preserve">          </w:t>
      </w: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="00336266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1 к</w:t>
      </w:r>
      <w:r w:rsidRPr="0018483E">
        <w:rPr>
          <w:color w:val="22272F"/>
          <w:sz w:val="26"/>
          <w:szCs w:val="26"/>
        </w:rPr>
        <w:t xml:space="preserve"> 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</w:t>
      </w:r>
      <w:r w:rsidRPr="0018483E">
        <w:rPr>
          <w:sz w:val="26"/>
          <w:szCs w:val="26"/>
        </w:rPr>
        <w:lastRenderedPageBreak/>
        <w:t>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BF75A1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A94B9E" w:rsidRPr="00A94B9E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A94B9E" w:rsidRPr="00A94B9E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5D0A86">
        <w:rPr>
          <w:sz w:val="26"/>
          <w:szCs w:val="26"/>
        </w:rPr>
        <w:t>Марковского</w:t>
      </w:r>
      <w:r w:rsidR="00A94B9E">
        <w:rPr>
          <w:sz w:val="26"/>
          <w:szCs w:val="26"/>
        </w:rPr>
        <w:t xml:space="preserve"> сельсовета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Глушковского</w:t>
      </w:r>
      <w:r w:rsidR="008871DD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F66D3E" w:rsidRPr="0018483E">
        <w:rPr>
          <w:sz w:val="26"/>
          <w:szCs w:val="26"/>
        </w:rPr>
        <w:t xml:space="preserve"> </w:t>
      </w:r>
      <w:r w:rsidR="00A94B9E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A94B9E" w:rsidRPr="0018483E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</w:t>
      </w:r>
      <w:r w:rsidRPr="00BF75A1">
        <w:rPr>
          <w:sz w:val="22"/>
          <w:szCs w:val="22"/>
        </w:rPr>
        <w:lastRenderedPageBreak/>
        <w:t xml:space="preserve">производителям товаров, работ, услуг, из бюджета  муниципального образования </w:t>
      </w:r>
      <w:r w:rsidR="00F66D3E" w:rsidRPr="00BF75A1">
        <w:rPr>
          <w:sz w:val="22"/>
          <w:szCs w:val="22"/>
        </w:rPr>
        <w:t xml:space="preserve"> </w:t>
      </w:r>
      <w:r w:rsidR="000D3725" w:rsidRPr="000D3725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  <w:r w:rsidR="000D3725" w:rsidRPr="000D3725">
        <w:rPr>
          <w:b/>
          <w:bCs/>
          <w:sz w:val="22"/>
          <w:szCs w:val="22"/>
        </w:rPr>
        <w:t xml:space="preserve"> </w:t>
      </w:r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</w:t>
      </w:r>
      <w:r w:rsidRPr="00BF75A1">
        <w:rPr>
          <w:sz w:val="22"/>
          <w:szCs w:val="22"/>
        </w:rPr>
        <w:lastRenderedPageBreak/>
        <w:t xml:space="preserve">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F66D3E" w:rsidRPr="000D3725">
        <w:rPr>
          <w:sz w:val="20"/>
          <w:szCs w:val="20"/>
        </w:rPr>
        <w:t xml:space="preserve"> </w:t>
      </w:r>
      <w:r w:rsidR="000D3725" w:rsidRPr="000D3725">
        <w:rPr>
          <w:sz w:val="20"/>
          <w:szCs w:val="20"/>
        </w:rPr>
        <w:t>«</w:t>
      </w:r>
      <w:r w:rsidR="005D0A86">
        <w:rPr>
          <w:sz w:val="20"/>
          <w:szCs w:val="20"/>
        </w:rPr>
        <w:t>Марковский</w:t>
      </w:r>
      <w:r w:rsidR="000D3725" w:rsidRPr="000D3725">
        <w:rPr>
          <w:sz w:val="20"/>
          <w:szCs w:val="20"/>
        </w:rPr>
        <w:t xml:space="preserve"> сельсовет» Глушковского района Курской области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lastRenderedPageBreak/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p w:rsidR="000D3725" w:rsidRDefault="00F66D3E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 xml:space="preserve"> </w:t>
      </w:r>
      <w:bookmarkEnd w:id="5"/>
      <w:r w:rsidR="000D3725" w:rsidRPr="000D3725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  <w:r w:rsidR="000D3725" w:rsidRPr="0018483E">
        <w:rPr>
          <w:b/>
          <w:sz w:val="26"/>
          <w:szCs w:val="26"/>
        </w:rPr>
        <w:t xml:space="preserve"> 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r w:rsidRPr="0018483E">
        <w:rPr>
          <w:rFonts w:eastAsia="Courier New"/>
          <w:b/>
          <w:bCs/>
          <w:sz w:val="26"/>
          <w:szCs w:val="26"/>
        </w:rPr>
        <w:t xml:space="preserve">между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Pr="0018483E">
        <w:rPr>
          <w:rFonts w:eastAsia="Times New Roman CYR"/>
          <w:b/>
          <w:sz w:val="26"/>
          <w:szCs w:val="26"/>
        </w:rPr>
        <w:t xml:space="preserve"> </w:t>
      </w:r>
      <w:r w:rsidR="00F66D3E" w:rsidRPr="0018483E">
        <w:rPr>
          <w:rFonts w:eastAsia="Times New Roman CYR"/>
          <w:b/>
          <w:sz w:val="26"/>
          <w:szCs w:val="26"/>
        </w:rPr>
        <w:t xml:space="preserve"> </w:t>
      </w:r>
      <w:r w:rsidR="005D0A86">
        <w:rPr>
          <w:b/>
          <w:sz w:val="26"/>
          <w:szCs w:val="26"/>
        </w:rPr>
        <w:t>Марковского</w:t>
      </w:r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Глушковского района Курской области</w:t>
      </w:r>
      <w:r w:rsidR="000D3725" w:rsidRPr="0018483E">
        <w:rPr>
          <w:rFonts w:eastAsia="Courier New"/>
          <w:b/>
          <w:bCs/>
          <w:sz w:val="26"/>
          <w:szCs w:val="26"/>
        </w:rPr>
        <w:t xml:space="preserve"> </w:t>
      </w:r>
      <w:r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</w:t>
      </w: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которому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(наименование должности руководителя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Главного</w:t>
      </w:r>
      <w:r>
        <w:rPr>
          <w:rFonts w:eastAsia="Courier New"/>
          <w:sz w:val="22"/>
          <w:szCs w:val="22"/>
        </w:rPr>
        <w:t xml:space="preserve"> </w:t>
      </w:r>
      <w:r w:rsidR="00D74FC4" w:rsidRPr="00840DF5">
        <w:rPr>
          <w:rFonts w:eastAsia="Courier New"/>
          <w:sz w:val="22"/>
          <w:szCs w:val="22"/>
        </w:rPr>
        <w:t>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>
        <w:rPr>
          <w:rFonts w:eastAsia="Courier New"/>
          <w:sz w:val="26"/>
          <w:szCs w:val="26"/>
        </w:rPr>
        <w:t xml:space="preserve"> </w:t>
      </w:r>
      <w:r w:rsidR="00840DF5" w:rsidRPr="0018483E">
        <w:rPr>
          <w:rFonts w:eastAsia="Courier New"/>
          <w:sz w:val="26"/>
          <w:szCs w:val="26"/>
        </w:rPr>
        <w:t xml:space="preserve">         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840DF5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основании______________________________________________________________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удостоверяющий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840DF5">
      <w:pPr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6"/>
          <w:szCs w:val="26"/>
        </w:rPr>
        <w:t xml:space="preserve">  </w:t>
      </w:r>
      <w:r w:rsidR="00D74FC4"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           </w:t>
      </w: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Pr="0018483E">
        <w:rPr>
          <w:rStyle w:val="a5"/>
          <w:rFonts w:eastAsia="Courier New"/>
          <w:color w:val="auto"/>
          <w:sz w:val="26"/>
          <w:szCs w:val="26"/>
        </w:rPr>
        <w:t xml:space="preserve"> 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</w:t>
      </w:r>
      <w:r w:rsidRPr="0018483E">
        <w:rPr>
          <w:rFonts w:eastAsia="Courier New"/>
          <w:sz w:val="26"/>
          <w:szCs w:val="26"/>
        </w:rPr>
        <w:lastRenderedPageBreak/>
        <w:t>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субсидии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i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="008871DD" w:rsidRPr="0018483E">
        <w:rPr>
          <w:rFonts w:eastAsia="Courier New"/>
          <w:sz w:val="26"/>
          <w:szCs w:val="26"/>
        </w:rPr>
        <w:t xml:space="preserve"> 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F66D3E" w:rsidRPr="0018483E">
        <w:rPr>
          <w:rFonts w:eastAsia="Courier New"/>
          <w:sz w:val="26"/>
          <w:szCs w:val="26"/>
        </w:rPr>
        <w:t xml:space="preserve"> </w:t>
      </w:r>
      <w:r w:rsidR="000D3725">
        <w:rPr>
          <w:sz w:val="26"/>
          <w:szCs w:val="26"/>
        </w:rPr>
        <w:t>«</w:t>
      </w:r>
      <w:r w:rsidR="005D0A86">
        <w:rPr>
          <w:sz w:val="26"/>
          <w:szCs w:val="26"/>
        </w:rPr>
        <w:t>Марковский</w:t>
      </w:r>
      <w:r w:rsidR="000D3725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  <w:r w:rsidRPr="0018483E">
        <w:rPr>
          <w:rFonts w:eastAsia="Courier New"/>
          <w:sz w:val="26"/>
          <w:szCs w:val="26"/>
        </w:rPr>
        <w:t xml:space="preserve"> 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lastRenderedPageBreak/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D74FC4" w:rsidRPr="0018483E">
        <w:rPr>
          <w:rFonts w:eastAsia="Courier New"/>
          <w:sz w:val="26"/>
          <w:szCs w:val="26"/>
        </w:rPr>
        <w:t xml:space="preserve">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  <w:r w:rsidRPr="0018483E">
        <w:rPr>
          <w:rFonts w:eastAsia="Courier New"/>
          <w:sz w:val="26"/>
          <w:szCs w:val="26"/>
        </w:rPr>
        <w:t xml:space="preserve">               </w:t>
      </w:r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           </w:t>
      </w: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                               </w:t>
      </w:r>
      <w:r w:rsidR="00BC0EF4">
        <w:rPr>
          <w:rFonts w:eastAsia="Courier New"/>
          <w:sz w:val="26"/>
          <w:szCs w:val="26"/>
        </w:rPr>
        <w:t xml:space="preserve">                              </w:t>
      </w: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Style w:val="a5"/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 w:rsidR="00D74FC4" w:rsidRPr="0018483E">
        <w:rPr>
          <w:rFonts w:eastAsia="Courier New"/>
          <w:sz w:val="26"/>
          <w:szCs w:val="26"/>
        </w:rPr>
        <w:t xml:space="preserve"> 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результативности,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 xml:space="preserve"> 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>тов. При недостижении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недостижения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     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 xml:space="preserve">     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 xml:space="preserve">     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 xml:space="preserve">     &lt;4&gt;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 xml:space="preserve">     &lt;5&gt; 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 xml:space="preserve">     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 xml:space="preserve">     &lt;7&gt;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r w:rsidR="00010741">
        <w:rPr>
          <w:rFonts w:eastAsia="Courier New"/>
          <w:sz w:val="26"/>
          <w:szCs w:val="26"/>
        </w:rPr>
        <w:t xml:space="preserve">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     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t xml:space="preserve">     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 xml:space="preserve">     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 xml:space="preserve">     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 xml:space="preserve">     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>в</w:t>
      </w:r>
      <w:r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lastRenderedPageBreak/>
        <w:t xml:space="preserve">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     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 xml:space="preserve">     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     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 xml:space="preserve">     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 xml:space="preserve">     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     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 xml:space="preserve">     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F66D3E" w:rsidRPr="005F755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="005F7559" w:rsidRPr="00010741">
        <w:rPr>
          <w:rFonts w:eastAsia="Courier New"/>
          <w:bCs/>
          <w:color w:val="000000"/>
          <w:sz w:val="22"/>
          <w:szCs w:val="22"/>
        </w:rPr>
        <w:t xml:space="preserve"> 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 xml:space="preserve">между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F66D3E" w:rsidRPr="00D901FE">
        <w:rPr>
          <w:rFonts w:eastAsia="Times New Roman CYR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D74FC4">
      <w:pPr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                                              </w:t>
      </w:r>
      <w:r w:rsidR="00336266" w:rsidRPr="00355619">
        <w:rPr>
          <w:bCs/>
          <w:sz w:val="22"/>
          <w:szCs w:val="22"/>
        </w:rPr>
        <w:t xml:space="preserve">                    Приложение </w:t>
      </w:r>
      <w:r w:rsidR="00336266" w:rsidRPr="00355619">
        <w:rPr>
          <w:bCs/>
          <w:sz w:val="22"/>
          <w:szCs w:val="22"/>
          <w:lang w:val="en-US"/>
        </w:rPr>
        <w:t>N</w:t>
      </w:r>
      <w:r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="005F7559" w:rsidRPr="00355619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F66D3E" w:rsidRPr="00355619">
        <w:rPr>
          <w:rFonts w:eastAsia="Times New Roman CYR"/>
          <w:color w:val="000000"/>
          <w:sz w:val="22"/>
          <w:szCs w:val="22"/>
        </w:rPr>
        <w:t xml:space="preserve"> </w:t>
      </w:r>
      <w:r w:rsidR="005F7559" w:rsidRPr="005F7559">
        <w:rPr>
          <w:sz w:val="22"/>
          <w:szCs w:val="22"/>
        </w:rPr>
        <w:t>«</w:t>
      </w:r>
      <w:r w:rsidR="005D0A86">
        <w:rPr>
          <w:sz w:val="22"/>
          <w:szCs w:val="22"/>
        </w:rPr>
        <w:t>Марковский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N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B8" w:rsidRDefault="00992CB8">
      <w:r>
        <w:separator/>
      </w:r>
    </w:p>
  </w:endnote>
  <w:endnote w:type="continuationSeparator" w:id="0">
    <w:p w:rsidR="00992CB8" w:rsidRDefault="0099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B8" w:rsidRDefault="00992CB8">
      <w:r>
        <w:separator/>
      </w:r>
    </w:p>
  </w:footnote>
  <w:footnote w:type="continuationSeparator" w:id="0">
    <w:p w:rsidR="00992CB8" w:rsidRDefault="0099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>
    <w:pPr>
      <w:pStyle w:val="ac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2F" w:rsidRDefault="002B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1"/>
    <w:rsid w:val="00010741"/>
    <w:rsid w:val="00011921"/>
    <w:rsid w:val="00027D5E"/>
    <w:rsid w:val="0003314D"/>
    <w:rsid w:val="000342FE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07E3"/>
    <w:rsid w:val="00482387"/>
    <w:rsid w:val="004875CF"/>
    <w:rsid w:val="00495CCE"/>
    <w:rsid w:val="00496930"/>
    <w:rsid w:val="004E2193"/>
    <w:rsid w:val="004F0AAD"/>
    <w:rsid w:val="00505490"/>
    <w:rsid w:val="0053279B"/>
    <w:rsid w:val="005357DA"/>
    <w:rsid w:val="0055763F"/>
    <w:rsid w:val="005A7C14"/>
    <w:rsid w:val="005B7911"/>
    <w:rsid w:val="005C035E"/>
    <w:rsid w:val="005D0A86"/>
    <w:rsid w:val="005F3229"/>
    <w:rsid w:val="005F7559"/>
    <w:rsid w:val="00611B69"/>
    <w:rsid w:val="006535BF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A7304"/>
    <w:rsid w:val="008D3B90"/>
    <w:rsid w:val="008D46B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92CB8"/>
    <w:rsid w:val="009C657A"/>
    <w:rsid w:val="009E208C"/>
    <w:rsid w:val="009E6800"/>
    <w:rsid w:val="00A33277"/>
    <w:rsid w:val="00A51658"/>
    <w:rsid w:val="00A71877"/>
    <w:rsid w:val="00A72830"/>
    <w:rsid w:val="00A738E8"/>
    <w:rsid w:val="00A94B9E"/>
    <w:rsid w:val="00AA2822"/>
    <w:rsid w:val="00AA6A3B"/>
    <w:rsid w:val="00AC629C"/>
    <w:rsid w:val="00AD5406"/>
    <w:rsid w:val="00B06B37"/>
    <w:rsid w:val="00B22B08"/>
    <w:rsid w:val="00B306CA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D385C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9B7469-9AA6-4B15-8CC9-2F8D251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9478</Words>
  <Characters>54027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63379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Пользователь</cp:lastModifiedBy>
  <cp:revision>4</cp:revision>
  <cp:lastPrinted>2021-11-10T12:47:00Z</cp:lastPrinted>
  <dcterms:created xsi:type="dcterms:W3CDTF">2021-12-02T12:16:00Z</dcterms:created>
  <dcterms:modified xsi:type="dcterms:W3CDTF">2021-12-02T13:13:00Z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