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1" w:rsidRDefault="00ED385C" w:rsidP="00C445D1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="00C445D1">
        <w:rPr>
          <w:b/>
        </w:rPr>
        <w:t>АДМИНИСТРАЦИЯ</w:t>
      </w:r>
      <w:r>
        <w:rPr>
          <w:b/>
        </w:rPr>
        <w:t xml:space="preserve">                  </w:t>
      </w:r>
      <w:r w:rsidR="005D0A86">
        <w:rPr>
          <w:b/>
        </w:rPr>
        <w:t>МАРКОВСКОГО</w:t>
      </w:r>
      <w:r w:rsidR="002B0C2F">
        <w:rPr>
          <w:b/>
        </w:rPr>
        <w:t xml:space="preserve"> СЕЛЬСОВЕТА</w:t>
      </w:r>
    </w:p>
    <w:p w:rsidR="00C445D1" w:rsidRDefault="002B0C2F" w:rsidP="00C445D1">
      <w:pPr>
        <w:jc w:val="center"/>
        <w:rPr>
          <w:b/>
        </w:rPr>
      </w:pPr>
      <w:proofErr w:type="gramStart"/>
      <w:r>
        <w:rPr>
          <w:b/>
        </w:rPr>
        <w:t>ГЛУШКОВСКОГО  РАЙОНА</w:t>
      </w:r>
      <w:proofErr w:type="gramEnd"/>
      <w:r>
        <w:rPr>
          <w:b/>
        </w:rPr>
        <w:t>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2B0C2F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D0A86">
        <w:rPr>
          <w:b/>
          <w:sz w:val="26"/>
          <w:szCs w:val="26"/>
        </w:rPr>
        <w:t xml:space="preserve">                                       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</w:t>
      </w:r>
      <w:r w:rsidR="00682D9C">
        <w:rPr>
          <w:b/>
          <w:sz w:val="26"/>
          <w:szCs w:val="26"/>
        </w:rPr>
        <w:t>27</w:t>
      </w:r>
      <w:r w:rsidR="00873C8D">
        <w:rPr>
          <w:b/>
          <w:sz w:val="26"/>
          <w:szCs w:val="26"/>
        </w:rPr>
        <w:t xml:space="preserve"> декабря </w:t>
      </w:r>
      <w:r w:rsidR="002A29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№</w:t>
      </w:r>
      <w:r w:rsidR="00682D9C">
        <w:rPr>
          <w:b/>
          <w:sz w:val="26"/>
          <w:szCs w:val="26"/>
        </w:rPr>
        <w:t xml:space="preserve"> 38</w:t>
      </w:r>
      <w:r>
        <w:rPr>
          <w:b/>
          <w:sz w:val="26"/>
          <w:szCs w:val="26"/>
        </w:rPr>
        <w:t xml:space="preserve"> 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184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</w:t>
      </w:r>
      <w:proofErr w:type="gramStart"/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бюджета  муниципального</w:t>
      </w:r>
      <w:proofErr w:type="gramEnd"/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образования 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b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Марковского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Default="00D74FC4" w:rsidP="002B0C2F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rStyle w:val="a4"/>
          <w:rFonts w:eastAsia="Calibri"/>
          <w:sz w:val="26"/>
          <w:szCs w:val="26"/>
        </w:rPr>
        <w:t xml:space="preserve">Глава </w:t>
      </w:r>
      <w:r w:rsidR="005D0A86">
        <w:rPr>
          <w:b/>
          <w:sz w:val="26"/>
          <w:szCs w:val="26"/>
        </w:rPr>
        <w:t>Марковского</w:t>
      </w:r>
      <w:r w:rsidR="002B0C2F">
        <w:rPr>
          <w:b/>
          <w:sz w:val="26"/>
          <w:szCs w:val="26"/>
        </w:rPr>
        <w:t xml:space="preserve"> сельсовета</w:t>
      </w:r>
    </w:p>
    <w:p w:rsidR="00D74FC4" w:rsidRPr="0018483E" w:rsidRDefault="002B0C2F" w:rsidP="002B0C2F">
      <w:pPr>
        <w:spacing w:line="200" w:lineRule="atLeast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Глушковского района          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</w:t>
      </w:r>
      <w:r w:rsidR="00233252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</w:t>
      </w:r>
      <w:r w:rsidR="00CA17BF">
        <w:rPr>
          <w:rStyle w:val="a4"/>
          <w:rFonts w:eastAsia="Calibri"/>
          <w:color w:val="000000"/>
          <w:sz w:val="26"/>
          <w:szCs w:val="26"/>
        </w:rPr>
        <w:t xml:space="preserve">           </w:t>
      </w:r>
      <w:r w:rsidR="00E40257">
        <w:rPr>
          <w:rStyle w:val="a4"/>
          <w:rFonts w:eastAsia="Calibri"/>
          <w:color w:val="000000"/>
          <w:sz w:val="26"/>
          <w:szCs w:val="26"/>
        </w:rPr>
        <w:t xml:space="preserve">            </w:t>
      </w:r>
      <w:r w:rsidR="005D0A86">
        <w:rPr>
          <w:rStyle w:val="a4"/>
          <w:rFonts w:eastAsia="Calibri"/>
          <w:color w:val="000000"/>
          <w:sz w:val="26"/>
          <w:szCs w:val="26"/>
        </w:rPr>
        <w:t>С.А. Давиденко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  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873C8D" w:rsidRDefault="00873C8D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proofErr w:type="gramStart"/>
      <w:r w:rsidRPr="006A654C">
        <w:rPr>
          <w:sz w:val="22"/>
          <w:szCs w:val="22"/>
        </w:rPr>
        <w:t>к</w:t>
      </w:r>
      <w:proofErr w:type="gramEnd"/>
      <w:r w:rsidRPr="006A654C">
        <w:rPr>
          <w:sz w:val="22"/>
          <w:szCs w:val="22"/>
        </w:rPr>
        <w:t xml:space="preserve">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gramStart"/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r w:rsidR="00682D9C">
        <w:rPr>
          <w:rFonts w:ascii="Times New Roman" w:hAnsi="Times New Roman" w:cs="Times New Roman"/>
          <w:sz w:val="22"/>
          <w:szCs w:val="22"/>
        </w:rPr>
        <w:t>2</w:t>
      </w:r>
      <w:r w:rsidR="00873C8D">
        <w:rPr>
          <w:rFonts w:ascii="Times New Roman" w:hAnsi="Times New Roman" w:cs="Times New Roman"/>
          <w:sz w:val="22"/>
          <w:szCs w:val="22"/>
        </w:rPr>
        <w:t>7.12.</w:t>
      </w:r>
      <w:r w:rsidR="002B0C2F">
        <w:rPr>
          <w:rFonts w:ascii="Times New Roman" w:hAnsi="Times New Roman" w:cs="Times New Roman"/>
          <w:sz w:val="22"/>
          <w:szCs w:val="22"/>
        </w:rPr>
        <w:t>2021</w:t>
      </w:r>
      <w:proofErr w:type="gramEnd"/>
      <w:r w:rsidRPr="00C445D1">
        <w:rPr>
          <w:rFonts w:ascii="Times New Roman" w:hAnsi="Times New Roman" w:cs="Times New Roman"/>
          <w:sz w:val="22"/>
          <w:szCs w:val="22"/>
        </w:rPr>
        <w:t xml:space="preserve"> </w:t>
      </w:r>
      <w:r w:rsidR="00873C8D">
        <w:rPr>
          <w:rFonts w:ascii="Times New Roman" w:hAnsi="Times New Roman" w:cs="Times New Roman"/>
          <w:sz w:val="22"/>
          <w:szCs w:val="22"/>
        </w:rPr>
        <w:t xml:space="preserve">    </w:t>
      </w:r>
      <w:r w:rsidRPr="00C445D1">
        <w:rPr>
          <w:rFonts w:ascii="Times New Roman" w:hAnsi="Times New Roman" w:cs="Times New Roman"/>
          <w:sz w:val="22"/>
          <w:szCs w:val="22"/>
        </w:rPr>
        <w:t>№</w:t>
      </w:r>
      <w:r w:rsidR="00CC166A">
        <w:rPr>
          <w:rFonts w:ascii="Times New Roman" w:hAnsi="Times New Roman" w:cs="Times New Roman"/>
          <w:sz w:val="22"/>
          <w:szCs w:val="22"/>
        </w:rPr>
        <w:t xml:space="preserve"> </w:t>
      </w:r>
      <w:r w:rsidRPr="00C445D1">
        <w:rPr>
          <w:rFonts w:ascii="Times New Roman" w:hAnsi="Times New Roman" w:cs="Times New Roman"/>
          <w:sz w:val="22"/>
          <w:szCs w:val="22"/>
        </w:rPr>
        <w:t xml:space="preserve"> </w:t>
      </w:r>
      <w:r w:rsidR="00682D9C">
        <w:rPr>
          <w:rFonts w:ascii="Times New Roman" w:hAnsi="Times New Roman" w:cs="Times New Roman"/>
          <w:sz w:val="22"/>
          <w:szCs w:val="22"/>
        </w:rPr>
        <w:t>38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5D0A86">
        <w:rPr>
          <w:rStyle w:val="af2"/>
          <w:rFonts w:ascii="Times New Roman" w:hAnsi="Times New Roman" w:cs="Times New Roman"/>
          <w:sz w:val="26"/>
          <w:szCs w:val="26"/>
        </w:rPr>
        <w:t>Марковского</w:t>
      </w:r>
      <w:r w:rsidR="00A738E8">
        <w:rPr>
          <w:rStyle w:val="af2"/>
          <w:rFonts w:ascii="Times New Roman" w:hAnsi="Times New Roman" w:cs="Times New Roman"/>
          <w:sz w:val="26"/>
          <w:szCs w:val="26"/>
        </w:rPr>
        <w:t xml:space="preserve"> сельсовета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4F0AAD"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Pr="0018483E">
        <w:rPr>
          <w:rFonts w:eastAsia="Times New Roman CYR"/>
          <w:b/>
          <w:bCs/>
          <w:color w:val="26282F"/>
          <w:sz w:val="26"/>
          <w:szCs w:val="26"/>
        </w:rPr>
        <w:t xml:space="preserve"> 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738E8">
        <w:rPr>
          <w:sz w:val="26"/>
          <w:szCs w:val="26"/>
        </w:rPr>
        <w:t xml:space="preserve"> сельсовет» Глушковского района Курской области</w:t>
      </w:r>
      <w:r w:rsidR="00A738E8" w:rsidRPr="0018483E">
        <w:rPr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(далее – главный распорядитель)</w:t>
      </w:r>
      <w:r w:rsidR="00D61048" w:rsidRPr="0018483E">
        <w:rPr>
          <w:color w:val="FF0000"/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</w:t>
      </w:r>
      <w:proofErr w:type="gramEnd"/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</w:t>
      </w:r>
      <w:proofErr w:type="spell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п.п</w:t>
      </w:r>
      <w:proofErr w:type="spell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5D0A86">
        <w:rPr>
          <w:sz w:val="26"/>
          <w:szCs w:val="26"/>
        </w:rPr>
        <w:t>Марковского</w:t>
      </w:r>
      <w:r w:rsidR="00A738E8">
        <w:rPr>
          <w:sz w:val="26"/>
          <w:szCs w:val="26"/>
        </w:rPr>
        <w:t xml:space="preserve"> сельсовета Глушковского района Курской области</w:t>
      </w:r>
      <w:r w:rsidR="00A738E8">
        <w:rPr>
          <w:rStyle w:val="af2"/>
          <w:sz w:val="26"/>
          <w:szCs w:val="26"/>
        </w:rPr>
        <w:t xml:space="preserve"> 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0761A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</w:t>
      </w:r>
      <w:proofErr w:type="gramStart"/>
      <w:r w:rsidRPr="00027D5E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F66D3E" w:rsidRPr="00027D5E">
        <w:rPr>
          <w:rFonts w:ascii="Times New Roman" w:hAnsi="Times New Roman" w:cs="Times New Roman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ознакомления с процедурой и условиями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>-  общую сумму средств бюджета города, выделяемую на предоставление 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максимальный размер субсидии, предоставляемой одному субъекту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В случае невозможности предоставления в текущем финансовом году 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</w:t>
      </w:r>
      <w:r w:rsidRPr="0018483E">
        <w:rPr>
          <w:rFonts w:ascii="Times New Roman" w:hAnsi="Times New Roman" w:cs="Times New Roman"/>
          <w:sz w:val="26"/>
          <w:szCs w:val="26"/>
        </w:rPr>
        <w:lastRenderedPageBreak/>
        <w:t xml:space="preserve">повторного прохождения проверки на соответствие </w:t>
      </w:r>
      <w:proofErr w:type="gramStart"/>
      <w:r w:rsidRPr="0018483E">
        <w:rPr>
          <w:rFonts w:ascii="Times New Roman" w:hAnsi="Times New Roman" w:cs="Times New Roman"/>
          <w:sz w:val="26"/>
          <w:szCs w:val="26"/>
        </w:rPr>
        <w:t>указанным  критериям</w:t>
      </w:r>
      <w:proofErr w:type="gramEnd"/>
      <w:r w:rsidRPr="0018483E">
        <w:rPr>
          <w:rFonts w:ascii="Times New Roman" w:hAnsi="Times New Roman" w:cs="Times New Roman"/>
          <w:sz w:val="26"/>
          <w:szCs w:val="26"/>
        </w:rPr>
        <w:t xml:space="preserve">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</w:t>
      </w:r>
      <w:proofErr w:type="spell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п.п</w:t>
      </w:r>
      <w:proofErr w:type="spellEnd"/>
      <w:r w:rsidRPr="0018483E">
        <w:rPr>
          <w:rFonts w:ascii="Times New Roman" w:hAnsi="Times New Roman" w:cs="Times New Roman"/>
          <w:color w:val="000000"/>
          <w:sz w:val="26"/>
          <w:szCs w:val="26"/>
        </w:rPr>
        <w:t>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FF0000"/>
          <w:sz w:val="26"/>
          <w:szCs w:val="26"/>
        </w:rPr>
        <w:t xml:space="preserve">          </w:t>
      </w: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="00336266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1 к</w:t>
      </w:r>
      <w:r w:rsidRPr="0018483E">
        <w:rPr>
          <w:color w:val="22272F"/>
          <w:sz w:val="26"/>
          <w:szCs w:val="26"/>
        </w:rPr>
        <w:t xml:space="preserve"> 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</w:t>
      </w:r>
      <w:r w:rsidRPr="0018483E">
        <w:rPr>
          <w:sz w:val="26"/>
          <w:szCs w:val="26"/>
        </w:rPr>
        <w:lastRenderedPageBreak/>
        <w:t>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18483E">
        <w:rPr>
          <w:b/>
          <w:sz w:val="26"/>
          <w:szCs w:val="26"/>
        </w:rPr>
        <w:t>целей</w:t>
      </w:r>
      <w:proofErr w:type="gramEnd"/>
      <w:r w:rsidRPr="0018483E">
        <w:rPr>
          <w:b/>
          <w:sz w:val="26"/>
          <w:szCs w:val="26"/>
        </w:rPr>
        <w:t xml:space="preserve">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</w:t>
      </w:r>
      <w:proofErr w:type="gramStart"/>
      <w:r w:rsidRPr="0018483E">
        <w:rPr>
          <w:sz w:val="26"/>
          <w:szCs w:val="26"/>
        </w:rPr>
        <w:t xml:space="preserve">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gramEnd"/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</w:t>
      </w:r>
      <w:proofErr w:type="gramStart"/>
      <w:r w:rsidRPr="0018483E">
        <w:rPr>
          <w:sz w:val="26"/>
          <w:szCs w:val="26"/>
        </w:rPr>
        <w:t xml:space="preserve">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gramEnd"/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</w:t>
      </w:r>
      <w:proofErr w:type="gramStart"/>
      <w:r w:rsidRPr="0018483E">
        <w:rPr>
          <w:sz w:val="26"/>
          <w:szCs w:val="26"/>
        </w:rPr>
        <w:t xml:space="preserve">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gramEnd"/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873C8D" w:rsidRDefault="00873C8D">
      <w:pPr>
        <w:ind w:left="4515"/>
        <w:rPr>
          <w:sz w:val="22"/>
          <w:szCs w:val="22"/>
        </w:rPr>
      </w:pPr>
    </w:p>
    <w:p w:rsidR="00873C8D" w:rsidRDefault="00873C8D">
      <w:pPr>
        <w:ind w:left="4515"/>
        <w:rPr>
          <w:sz w:val="22"/>
          <w:szCs w:val="22"/>
        </w:rPr>
      </w:pPr>
    </w:p>
    <w:p w:rsidR="00873C8D" w:rsidRDefault="00873C8D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>к</w:t>
      </w:r>
      <w:proofErr w:type="gramEnd"/>
      <w:r w:rsidRPr="00BF75A1">
        <w:rPr>
          <w:sz w:val="22"/>
          <w:szCs w:val="22"/>
        </w:rPr>
        <w:t xml:space="preserve">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>юридическим</w:t>
      </w:r>
      <w:proofErr w:type="gramEnd"/>
      <w:r w:rsidRPr="00BF75A1">
        <w:rPr>
          <w:sz w:val="22"/>
          <w:szCs w:val="22"/>
        </w:rPr>
        <w:t xml:space="preserve">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A94B9E" w:rsidRPr="00A94B9E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A94B9E" w:rsidRPr="00A94B9E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5D0A86">
        <w:rPr>
          <w:sz w:val="26"/>
          <w:szCs w:val="26"/>
        </w:rPr>
        <w:t>Марковского</w:t>
      </w:r>
      <w:r w:rsidR="00A94B9E">
        <w:rPr>
          <w:sz w:val="26"/>
          <w:szCs w:val="26"/>
        </w:rPr>
        <w:t xml:space="preserve"> </w:t>
      </w:r>
      <w:proofErr w:type="gramStart"/>
      <w:r w:rsidR="00A94B9E">
        <w:rPr>
          <w:sz w:val="26"/>
          <w:szCs w:val="26"/>
        </w:rPr>
        <w:t xml:space="preserve">сельсовета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Глушковского</w:t>
      </w:r>
      <w:proofErr w:type="gramEnd"/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proofErr w:type="gramStart"/>
      <w:r w:rsidRPr="0018483E">
        <w:rPr>
          <w:sz w:val="26"/>
          <w:szCs w:val="26"/>
        </w:rPr>
        <w:t>от</w:t>
      </w:r>
      <w:proofErr w:type="gramEnd"/>
      <w:r w:rsidRPr="0018483E">
        <w:rPr>
          <w:sz w:val="26"/>
          <w:szCs w:val="26"/>
        </w:rPr>
        <w:t xml:space="preserve">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proofErr w:type="gramStart"/>
      <w:r w:rsidRPr="0018483E">
        <w:rPr>
          <w:sz w:val="26"/>
          <w:szCs w:val="26"/>
        </w:rPr>
        <w:t>на</w:t>
      </w:r>
      <w:proofErr w:type="gramEnd"/>
      <w:r w:rsidRPr="0018483E">
        <w:rPr>
          <w:sz w:val="26"/>
          <w:szCs w:val="26"/>
        </w:rPr>
        <w:t xml:space="preserve"> получение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за</w:t>
      </w:r>
      <w:proofErr w:type="gramEnd"/>
      <w:r w:rsidRPr="0018483E">
        <w:rPr>
          <w:sz w:val="26"/>
          <w:szCs w:val="26"/>
        </w:rPr>
        <w:t xml:space="preserve">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proofErr w:type="gramStart"/>
      <w:r w:rsidRPr="0018483E">
        <w:rPr>
          <w:sz w:val="26"/>
          <w:szCs w:val="26"/>
        </w:rPr>
        <w:t>для</w:t>
      </w:r>
      <w:proofErr w:type="gramEnd"/>
      <w:r w:rsidRPr="0018483E">
        <w:rPr>
          <w:sz w:val="26"/>
          <w:szCs w:val="26"/>
        </w:rPr>
        <w:t xml:space="preserve">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</w:t>
      </w:r>
      <w:proofErr w:type="gramStart"/>
      <w:r w:rsidRPr="0018483E">
        <w:rPr>
          <w:sz w:val="26"/>
          <w:szCs w:val="26"/>
        </w:rPr>
        <w:t xml:space="preserve">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gramEnd"/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proofErr w:type="spellStart"/>
            <w:r w:rsidRPr="0018483E">
              <w:rPr>
                <w:sz w:val="26"/>
                <w:szCs w:val="26"/>
              </w:rPr>
              <w:lastRenderedPageBreak/>
              <w:t>Nп</w:t>
            </w:r>
            <w:proofErr w:type="spellEnd"/>
            <w:r w:rsidRPr="0018483E">
              <w:rPr>
                <w:sz w:val="26"/>
                <w:szCs w:val="26"/>
              </w:rPr>
              <w:t>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индивидуальный</w:t>
      </w:r>
      <w:proofErr w:type="gramEnd"/>
      <w:r w:rsidRPr="0018483E">
        <w:rPr>
          <w:sz w:val="26"/>
          <w:szCs w:val="26"/>
        </w:rPr>
        <w:t xml:space="preserve">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</w:t>
      </w:r>
      <w:proofErr w:type="gramStart"/>
      <w:r w:rsidRPr="0018483E">
        <w:rPr>
          <w:sz w:val="26"/>
          <w:szCs w:val="26"/>
        </w:rPr>
        <w:t xml:space="preserve">подпись)   </w:t>
      </w:r>
      <w:proofErr w:type="gramEnd"/>
      <w:r w:rsidRPr="0018483E">
        <w:rPr>
          <w:sz w:val="26"/>
          <w:szCs w:val="26"/>
        </w:rPr>
        <w:t xml:space="preserve">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873C8D" w:rsidRDefault="00873C8D">
      <w:pPr>
        <w:ind w:left="4530"/>
        <w:rPr>
          <w:sz w:val="26"/>
          <w:szCs w:val="26"/>
        </w:rPr>
      </w:pPr>
    </w:p>
    <w:p w:rsidR="00873C8D" w:rsidRDefault="00873C8D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>к</w:t>
      </w:r>
      <w:proofErr w:type="gramEnd"/>
      <w:r w:rsidRPr="00BF75A1">
        <w:rPr>
          <w:sz w:val="22"/>
          <w:szCs w:val="22"/>
        </w:rPr>
        <w:t xml:space="preserve">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proofErr w:type="gramStart"/>
      <w:r w:rsidRPr="00BF75A1">
        <w:rPr>
          <w:sz w:val="22"/>
          <w:szCs w:val="22"/>
        </w:rPr>
        <w:t>юридическим</w:t>
      </w:r>
      <w:proofErr w:type="gramEnd"/>
      <w:r w:rsidRPr="00BF75A1">
        <w:rPr>
          <w:sz w:val="22"/>
          <w:szCs w:val="22"/>
        </w:rPr>
        <w:t xml:space="preserve">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0D3725" w:rsidRPr="000D3725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  <w:r w:rsidR="000D3725" w:rsidRPr="000D3725">
        <w:rPr>
          <w:b/>
          <w:bCs/>
          <w:sz w:val="22"/>
          <w:szCs w:val="22"/>
        </w:rPr>
        <w:t xml:space="preserve"> </w:t>
      </w:r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руководителя</w:t>
            </w:r>
            <w:proofErr w:type="gramEnd"/>
            <w:r w:rsidRPr="0018483E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индивидуальный</w:t>
      </w:r>
      <w:proofErr w:type="gramEnd"/>
      <w:r w:rsidRPr="0018483E">
        <w:rPr>
          <w:sz w:val="26"/>
          <w:szCs w:val="26"/>
        </w:rPr>
        <w:t xml:space="preserve">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</w:t>
      </w:r>
      <w:proofErr w:type="gramStart"/>
      <w:r w:rsidRPr="0018483E">
        <w:rPr>
          <w:sz w:val="26"/>
          <w:szCs w:val="26"/>
        </w:rPr>
        <w:t xml:space="preserve">подпись)   </w:t>
      </w:r>
      <w:proofErr w:type="gramEnd"/>
      <w:r w:rsidRPr="0018483E">
        <w:rPr>
          <w:sz w:val="26"/>
          <w:szCs w:val="26"/>
        </w:rPr>
        <w:t xml:space="preserve">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>к</w:t>
      </w:r>
      <w:proofErr w:type="gramEnd"/>
      <w:r w:rsidRPr="00BF75A1">
        <w:rPr>
          <w:sz w:val="22"/>
          <w:szCs w:val="22"/>
        </w:rPr>
        <w:t xml:space="preserve">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proofErr w:type="gramStart"/>
      <w:r w:rsidRPr="00BF75A1">
        <w:rPr>
          <w:sz w:val="22"/>
          <w:szCs w:val="22"/>
        </w:rPr>
        <w:t>юридическим</w:t>
      </w:r>
      <w:proofErr w:type="gramEnd"/>
      <w:r w:rsidRPr="00BF75A1">
        <w:rPr>
          <w:sz w:val="22"/>
          <w:szCs w:val="22"/>
        </w:rPr>
        <w:t xml:space="preserve">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F66D3E" w:rsidRPr="000D3725">
        <w:rPr>
          <w:sz w:val="20"/>
          <w:szCs w:val="20"/>
        </w:rPr>
        <w:t xml:space="preserve"> </w:t>
      </w:r>
      <w:r w:rsidR="000D3725" w:rsidRPr="000D3725">
        <w:rPr>
          <w:sz w:val="20"/>
          <w:szCs w:val="20"/>
        </w:rPr>
        <w:t>«</w:t>
      </w:r>
      <w:r w:rsidR="005D0A86">
        <w:rPr>
          <w:sz w:val="20"/>
          <w:szCs w:val="20"/>
        </w:rPr>
        <w:t>Марковский</w:t>
      </w:r>
      <w:r w:rsidR="000D3725" w:rsidRPr="000D3725">
        <w:rPr>
          <w:sz w:val="20"/>
          <w:szCs w:val="20"/>
        </w:rPr>
        <w:t xml:space="preserve"> сельсовет» Глушковского района Курской области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наименование</w:t>
      </w:r>
      <w:proofErr w:type="gramEnd"/>
      <w:r w:rsidRPr="0018483E">
        <w:rPr>
          <w:sz w:val="26"/>
          <w:szCs w:val="26"/>
        </w:rPr>
        <w:t xml:space="preserve">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proofErr w:type="gramStart"/>
      <w:r w:rsidRPr="0018483E">
        <w:rPr>
          <w:sz w:val="26"/>
          <w:szCs w:val="26"/>
        </w:rPr>
        <w:t>по</w:t>
      </w:r>
      <w:proofErr w:type="gramEnd"/>
      <w:r w:rsidRPr="0018483E">
        <w:rPr>
          <w:sz w:val="26"/>
          <w:szCs w:val="26"/>
        </w:rPr>
        <w:t xml:space="preserve">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индивидуальный</w:t>
      </w:r>
      <w:proofErr w:type="gramEnd"/>
      <w:r w:rsidRPr="0018483E">
        <w:rPr>
          <w:sz w:val="26"/>
          <w:szCs w:val="26"/>
        </w:rPr>
        <w:t xml:space="preserve">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</w:t>
      </w:r>
      <w:proofErr w:type="gramStart"/>
      <w:r w:rsidRPr="0018483E">
        <w:rPr>
          <w:sz w:val="26"/>
          <w:szCs w:val="26"/>
        </w:rPr>
        <w:t xml:space="preserve">подпись)   </w:t>
      </w:r>
      <w:proofErr w:type="gramEnd"/>
      <w:r w:rsidRPr="0018483E">
        <w:rPr>
          <w:sz w:val="26"/>
          <w:szCs w:val="26"/>
        </w:rPr>
        <w:t xml:space="preserve">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873C8D" w:rsidRDefault="00873C8D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proofErr w:type="gramStart"/>
      <w:r w:rsidRPr="00BF75A1">
        <w:rPr>
          <w:sz w:val="22"/>
          <w:szCs w:val="22"/>
        </w:rPr>
        <w:t>к</w:t>
      </w:r>
      <w:proofErr w:type="gramEnd"/>
      <w:r w:rsidRPr="00BF75A1">
        <w:rPr>
          <w:sz w:val="22"/>
          <w:szCs w:val="22"/>
        </w:rPr>
        <w:t xml:space="preserve">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>юридическим</w:t>
      </w:r>
      <w:proofErr w:type="gramEnd"/>
      <w:r w:rsidRPr="00BF75A1">
        <w:rPr>
          <w:sz w:val="22"/>
          <w:szCs w:val="22"/>
        </w:rPr>
        <w:t xml:space="preserve">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p w:rsidR="000D3725" w:rsidRDefault="00F66D3E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 xml:space="preserve"> </w:t>
      </w:r>
      <w:bookmarkEnd w:id="5"/>
      <w:r w:rsidR="000D3725" w:rsidRPr="000D3725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  <w:r w:rsidR="000D3725" w:rsidRPr="0018483E">
        <w:rPr>
          <w:b/>
          <w:sz w:val="26"/>
          <w:szCs w:val="26"/>
        </w:rPr>
        <w:t xml:space="preserve"> 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proofErr w:type="gramStart"/>
      <w:r w:rsidRPr="0018483E">
        <w:rPr>
          <w:rFonts w:eastAsia="Courier New"/>
          <w:b/>
          <w:bCs/>
          <w:sz w:val="26"/>
          <w:szCs w:val="26"/>
        </w:rPr>
        <w:t>между</w:t>
      </w:r>
      <w:proofErr w:type="gramEnd"/>
      <w:r w:rsidRPr="0018483E">
        <w:rPr>
          <w:rFonts w:eastAsia="Courier New"/>
          <w:b/>
          <w:bCs/>
          <w:sz w:val="26"/>
          <w:szCs w:val="26"/>
        </w:rPr>
        <w:t xml:space="preserve">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Pr="0018483E">
        <w:rPr>
          <w:rFonts w:eastAsia="Times New Roman CYR"/>
          <w:b/>
          <w:sz w:val="26"/>
          <w:szCs w:val="26"/>
        </w:rPr>
        <w:t xml:space="preserve"> </w:t>
      </w:r>
      <w:r w:rsidR="00F66D3E" w:rsidRPr="0018483E">
        <w:rPr>
          <w:rFonts w:eastAsia="Times New Roman CYR"/>
          <w:b/>
          <w:sz w:val="26"/>
          <w:szCs w:val="26"/>
        </w:rPr>
        <w:t xml:space="preserve"> </w:t>
      </w:r>
      <w:r w:rsidR="005D0A86">
        <w:rPr>
          <w:b/>
          <w:sz w:val="26"/>
          <w:szCs w:val="26"/>
        </w:rPr>
        <w:t>Марковского</w:t>
      </w:r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Глушковского района Курской области</w:t>
      </w:r>
      <w:r w:rsidR="000D3725" w:rsidRPr="0018483E">
        <w:rPr>
          <w:rFonts w:eastAsia="Courier New"/>
          <w:b/>
          <w:bCs/>
          <w:sz w:val="26"/>
          <w:szCs w:val="26"/>
        </w:rPr>
        <w:t xml:space="preserve"> </w:t>
      </w:r>
      <w:r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</w:t>
      </w:r>
      <w:proofErr w:type="gramStart"/>
      <w:r w:rsidRPr="0018483E">
        <w:rPr>
          <w:rFonts w:eastAsia="Courier New"/>
          <w:b/>
          <w:bCs/>
          <w:sz w:val="26"/>
          <w:szCs w:val="26"/>
        </w:rPr>
        <w:t>за</w:t>
      </w:r>
      <w:proofErr w:type="gramEnd"/>
      <w:r w:rsidRPr="0018483E">
        <w:rPr>
          <w:rFonts w:eastAsia="Courier New"/>
          <w:b/>
          <w:bCs/>
          <w:sz w:val="26"/>
          <w:szCs w:val="26"/>
        </w:rPr>
        <w:t xml:space="preserve">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</w:t>
      </w:r>
      <w:r w:rsidRPr="00840DF5">
        <w:rPr>
          <w:rFonts w:eastAsia="Courier New"/>
          <w:sz w:val="22"/>
          <w:szCs w:val="22"/>
        </w:rPr>
        <w:t>(</w:t>
      </w:r>
      <w:proofErr w:type="gramStart"/>
      <w:r w:rsidRPr="00840DF5">
        <w:rPr>
          <w:rFonts w:eastAsia="Courier New"/>
          <w:sz w:val="22"/>
          <w:szCs w:val="22"/>
        </w:rPr>
        <w:t>наименование</w:t>
      </w:r>
      <w:proofErr w:type="gramEnd"/>
      <w:r w:rsidRPr="00840DF5">
        <w:rPr>
          <w:rFonts w:eastAsia="Courier New"/>
          <w:sz w:val="22"/>
          <w:szCs w:val="22"/>
        </w:rPr>
        <w:t xml:space="preserve">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которому</w:t>
      </w:r>
      <w:proofErr w:type="gramEnd"/>
      <w:r w:rsidRPr="0018483E">
        <w:rPr>
          <w:rFonts w:eastAsia="Courier New"/>
          <w:sz w:val="26"/>
          <w:szCs w:val="26"/>
        </w:rPr>
        <w:t xml:space="preserve">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период  предусмотрены</w:t>
      </w:r>
      <w:proofErr w:type="gramEnd"/>
      <w:r w:rsidRPr="0018483E">
        <w:rPr>
          <w:rFonts w:eastAsia="Courier New"/>
          <w:sz w:val="26"/>
          <w:szCs w:val="26"/>
        </w:rPr>
        <w:t xml:space="preserve">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юридическим</w:t>
      </w:r>
      <w:proofErr w:type="gramEnd"/>
      <w:r w:rsidRPr="0018483E">
        <w:rPr>
          <w:rFonts w:eastAsia="Courier New"/>
          <w:sz w:val="26"/>
          <w:szCs w:val="26"/>
        </w:rPr>
        <w:t xml:space="preserve">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местного</w:t>
      </w:r>
      <w:proofErr w:type="gramEnd"/>
      <w:r w:rsidRPr="0018483E">
        <w:rPr>
          <w:rFonts w:eastAsia="Courier New"/>
          <w:sz w:val="26"/>
          <w:szCs w:val="26"/>
        </w:rPr>
        <w:t xml:space="preserve"> бюджета", в лице __________________________________________________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(</w:t>
      </w:r>
      <w:proofErr w:type="gramStart"/>
      <w:r w:rsidR="00D74FC4" w:rsidRPr="00840DF5">
        <w:rPr>
          <w:rFonts w:eastAsia="Courier New"/>
          <w:sz w:val="22"/>
          <w:szCs w:val="22"/>
        </w:rPr>
        <w:t>наименование</w:t>
      </w:r>
      <w:proofErr w:type="gramEnd"/>
      <w:r w:rsidR="00D74FC4" w:rsidRPr="00840DF5">
        <w:rPr>
          <w:rFonts w:eastAsia="Courier New"/>
          <w:sz w:val="22"/>
          <w:szCs w:val="22"/>
        </w:rPr>
        <w:t xml:space="preserve"> должности руководителя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Главного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>
        <w:rPr>
          <w:rFonts w:eastAsia="Courier New"/>
          <w:sz w:val="26"/>
          <w:szCs w:val="26"/>
        </w:rPr>
        <w:t xml:space="preserve"> </w:t>
      </w:r>
      <w:r w:rsidR="00840DF5" w:rsidRPr="0018483E">
        <w:rPr>
          <w:rFonts w:eastAsia="Courier New"/>
          <w:sz w:val="26"/>
          <w:szCs w:val="26"/>
        </w:rPr>
        <w:t xml:space="preserve">       </w:t>
      </w:r>
      <w:proofErr w:type="gramStart"/>
      <w:r w:rsidR="00840DF5" w:rsidRPr="0018483E">
        <w:rPr>
          <w:rFonts w:eastAsia="Courier New"/>
          <w:sz w:val="26"/>
          <w:szCs w:val="26"/>
        </w:rPr>
        <w:t xml:space="preserve">   </w:t>
      </w:r>
      <w:r w:rsidR="00840DF5" w:rsidRPr="00840DF5">
        <w:rPr>
          <w:rFonts w:eastAsia="Courier New"/>
          <w:sz w:val="22"/>
          <w:szCs w:val="22"/>
        </w:rPr>
        <w:t>(</w:t>
      </w:r>
      <w:proofErr w:type="gramEnd"/>
      <w:r w:rsidR="00840DF5" w:rsidRPr="00840DF5">
        <w:rPr>
          <w:rFonts w:eastAsia="Courier New"/>
          <w:sz w:val="22"/>
          <w:szCs w:val="22"/>
        </w:rPr>
        <w:t>фамилия, имя, отчество)</w:t>
      </w:r>
    </w:p>
    <w:p w:rsidR="00D74FC4" w:rsidRPr="0018483E" w:rsidRDefault="00840DF5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</w:t>
      </w:r>
      <w:proofErr w:type="gramStart"/>
      <w:r w:rsidR="00D74FC4" w:rsidRPr="0018483E">
        <w:rPr>
          <w:rFonts w:eastAsia="Courier New"/>
          <w:sz w:val="26"/>
          <w:szCs w:val="26"/>
        </w:rPr>
        <w:t>основании</w:t>
      </w:r>
      <w:proofErr w:type="gramEnd"/>
      <w:r w:rsidR="00D74FC4" w:rsidRPr="0018483E">
        <w:rPr>
          <w:rFonts w:eastAsia="Courier New"/>
          <w:sz w:val="26"/>
          <w:szCs w:val="26"/>
        </w:rPr>
        <w:t>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proofErr w:type="gramStart"/>
      <w:r w:rsidRPr="00840DF5">
        <w:rPr>
          <w:rFonts w:eastAsia="Courier New"/>
          <w:sz w:val="22"/>
          <w:szCs w:val="22"/>
        </w:rPr>
        <w:t>устав</w:t>
      </w:r>
      <w:proofErr w:type="gramEnd"/>
      <w:r w:rsidRPr="00840DF5">
        <w:rPr>
          <w:rFonts w:eastAsia="Courier New"/>
          <w:sz w:val="22"/>
          <w:szCs w:val="22"/>
        </w:rPr>
        <w:t xml:space="preserve">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</w:t>
      </w:r>
      <w:proofErr w:type="gramStart"/>
      <w:r w:rsidRPr="00840DF5">
        <w:rPr>
          <w:rFonts w:eastAsia="Courier New"/>
          <w:sz w:val="22"/>
          <w:szCs w:val="22"/>
        </w:rPr>
        <w:t>удостоверяющий</w:t>
      </w:r>
      <w:proofErr w:type="gramEnd"/>
      <w:r w:rsidRPr="00840DF5">
        <w:rPr>
          <w:rFonts w:eastAsia="Courier New"/>
          <w:sz w:val="22"/>
          <w:szCs w:val="22"/>
        </w:rPr>
        <w:t xml:space="preserve">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с</w:t>
      </w:r>
      <w:proofErr w:type="gramEnd"/>
      <w:r w:rsidRPr="0018483E">
        <w:rPr>
          <w:rFonts w:eastAsia="Courier New"/>
          <w:sz w:val="26"/>
          <w:szCs w:val="26"/>
        </w:rPr>
        <w:t xml:space="preserve">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</w:t>
      </w:r>
      <w:proofErr w:type="gramStart"/>
      <w:r w:rsidRPr="00840DF5">
        <w:rPr>
          <w:rFonts w:eastAsia="Courier New"/>
          <w:sz w:val="22"/>
          <w:szCs w:val="22"/>
        </w:rPr>
        <w:t>наименование</w:t>
      </w:r>
      <w:proofErr w:type="gramEnd"/>
      <w:r w:rsidRPr="00840DF5">
        <w:rPr>
          <w:rFonts w:eastAsia="Courier New"/>
          <w:sz w:val="22"/>
          <w:szCs w:val="22"/>
        </w:rPr>
        <w:t xml:space="preserve">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именуемый</w:t>
      </w:r>
      <w:proofErr w:type="gramEnd"/>
      <w:r w:rsidRPr="0018483E">
        <w:rPr>
          <w:rFonts w:eastAsia="Courier New"/>
          <w:sz w:val="26"/>
          <w:szCs w:val="26"/>
        </w:rPr>
        <w:t xml:space="preserve">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 </w:t>
      </w:r>
      <w:r w:rsidR="00D74FC4" w:rsidRPr="00840DF5">
        <w:rPr>
          <w:rFonts w:eastAsia="Courier New"/>
          <w:sz w:val="22"/>
          <w:szCs w:val="22"/>
        </w:rPr>
        <w:t>(</w:t>
      </w:r>
      <w:proofErr w:type="gramStart"/>
      <w:r w:rsidR="00D74FC4" w:rsidRPr="00840DF5">
        <w:rPr>
          <w:rFonts w:eastAsia="Courier New"/>
          <w:sz w:val="22"/>
          <w:szCs w:val="22"/>
        </w:rPr>
        <w:t>наименование</w:t>
      </w:r>
      <w:proofErr w:type="gramEnd"/>
      <w:r w:rsidR="00D74FC4" w:rsidRPr="00840DF5">
        <w:rPr>
          <w:rFonts w:eastAsia="Courier New"/>
          <w:sz w:val="22"/>
          <w:szCs w:val="22"/>
        </w:rPr>
        <w:t xml:space="preserve">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    </w:t>
      </w:r>
      <w:r w:rsidRPr="00840DF5">
        <w:rPr>
          <w:rFonts w:eastAsia="Courier New"/>
          <w:sz w:val="22"/>
          <w:szCs w:val="22"/>
        </w:rPr>
        <w:t>(</w:t>
      </w:r>
      <w:proofErr w:type="gramStart"/>
      <w:r w:rsidRPr="00840DF5">
        <w:rPr>
          <w:rFonts w:eastAsia="Courier New"/>
          <w:sz w:val="22"/>
          <w:szCs w:val="22"/>
        </w:rPr>
        <w:t>фамилия</w:t>
      </w:r>
      <w:proofErr w:type="gramEnd"/>
      <w:r w:rsidRPr="00840DF5">
        <w:rPr>
          <w:rFonts w:eastAsia="Courier New"/>
          <w:sz w:val="22"/>
          <w:szCs w:val="22"/>
        </w:rPr>
        <w:t>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lastRenderedPageBreak/>
        <w:t>с</w:t>
      </w:r>
      <w:proofErr w:type="gramEnd"/>
      <w:r w:rsidRPr="0018483E">
        <w:rPr>
          <w:rFonts w:eastAsia="Courier New"/>
          <w:sz w:val="26"/>
          <w:szCs w:val="26"/>
        </w:rPr>
        <w:t xml:space="preserve">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Pr="0018483E">
        <w:rPr>
          <w:rStyle w:val="a5"/>
          <w:rFonts w:eastAsia="Courier New"/>
          <w:color w:val="auto"/>
          <w:sz w:val="26"/>
          <w:szCs w:val="26"/>
        </w:rPr>
        <w:t xml:space="preserve"> 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</w:t>
      </w:r>
      <w:proofErr w:type="gramStart"/>
      <w:r w:rsidRPr="0018483E">
        <w:rPr>
          <w:rFonts w:eastAsia="Courier New"/>
          <w:sz w:val="26"/>
          <w:szCs w:val="26"/>
        </w:rPr>
        <w:t>Предметом  настоящего</w:t>
      </w:r>
      <w:proofErr w:type="gramEnd"/>
      <w:r w:rsidRPr="0018483E">
        <w:rPr>
          <w:rFonts w:eastAsia="Courier New"/>
          <w:sz w:val="26"/>
          <w:szCs w:val="26"/>
        </w:rPr>
        <w:t xml:space="preserve">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</w:t>
      </w:r>
      <w:proofErr w:type="gramStart"/>
      <w:r w:rsidRPr="0018483E">
        <w:rPr>
          <w:rFonts w:eastAsia="Courier New"/>
          <w:sz w:val="26"/>
          <w:szCs w:val="26"/>
        </w:rPr>
        <w:t>наименование</w:t>
      </w:r>
      <w:proofErr w:type="gramEnd"/>
      <w:r w:rsidRPr="0018483E">
        <w:rPr>
          <w:rFonts w:eastAsia="Courier New"/>
          <w:sz w:val="26"/>
          <w:szCs w:val="26"/>
        </w:rPr>
        <w:t xml:space="preserve">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субсидии</w:t>
      </w:r>
      <w:proofErr w:type="gramEnd"/>
      <w:r w:rsidRPr="0018483E">
        <w:rPr>
          <w:rFonts w:eastAsia="Courier New"/>
          <w:sz w:val="26"/>
          <w:szCs w:val="26"/>
        </w:rPr>
        <w:t xml:space="preserve">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</w:t>
      </w:r>
      <w:proofErr w:type="gramStart"/>
      <w:r w:rsidRPr="0018483E">
        <w:rPr>
          <w:rFonts w:eastAsia="Courier New"/>
          <w:sz w:val="26"/>
          <w:szCs w:val="26"/>
        </w:rPr>
        <w:t>указание</w:t>
      </w:r>
      <w:proofErr w:type="gramEnd"/>
      <w:r w:rsidRPr="0018483E">
        <w:rPr>
          <w:rFonts w:eastAsia="Courier New"/>
          <w:sz w:val="26"/>
          <w:szCs w:val="26"/>
        </w:rPr>
        <w:t xml:space="preserve">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</w:t>
      </w:r>
      <w:proofErr w:type="gramStart"/>
      <w:r w:rsidRPr="0018483E">
        <w:rPr>
          <w:rFonts w:eastAsia="Courier New"/>
          <w:sz w:val="26"/>
          <w:szCs w:val="26"/>
        </w:rPr>
        <w:t>далее</w:t>
      </w:r>
      <w:proofErr w:type="gramEnd"/>
      <w:r w:rsidRPr="0018483E">
        <w:rPr>
          <w:rFonts w:eastAsia="Courier New"/>
          <w:sz w:val="26"/>
          <w:szCs w:val="26"/>
        </w:rPr>
        <w:t xml:space="preserve">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</w:t>
      </w:r>
      <w:proofErr w:type="gramStart"/>
      <w:r w:rsidRPr="0018483E">
        <w:rPr>
          <w:rFonts w:eastAsia="Courier New"/>
          <w:sz w:val="26"/>
          <w:szCs w:val="26"/>
        </w:rPr>
        <w:t>наименование</w:t>
      </w:r>
      <w:proofErr w:type="gramEnd"/>
      <w:r w:rsidRPr="0018483E">
        <w:rPr>
          <w:rFonts w:eastAsia="Courier New"/>
          <w:sz w:val="26"/>
          <w:szCs w:val="26"/>
        </w:rPr>
        <w:t xml:space="preserve">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</w:t>
      </w:r>
      <w:proofErr w:type="gramStart"/>
      <w:r w:rsidRPr="0018483E">
        <w:rPr>
          <w:rFonts w:eastAsia="Courier New"/>
          <w:sz w:val="26"/>
          <w:szCs w:val="26"/>
        </w:rPr>
        <w:t xml:space="preserve">Субсидии,   </w:t>
      </w:r>
      <w:proofErr w:type="gramEnd"/>
      <w:r w:rsidRPr="0018483E">
        <w:rPr>
          <w:rFonts w:eastAsia="Courier New"/>
          <w:sz w:val="26"/>
          <w:szCs w:val="26"/>
        </w:rPr>
        <w:t>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</w:t>
      </w:r>
      <w:proofErr w:type="gramStart"/>
      <w:r w:rsidRPr="0018483E">
        <w:rPr>
          <w:rFonts w:eastAsia="Courier New"/>
          <w:sz w:val="26"/>
          <w:szCs w:val="26"/>
        </w:rPr>
        <w:t>в</w:t>
      </w:r>
      <w:proofErr w:type="gramEnd"/>
      <w:r w:rsidRPr="0018483E">
        <w:rPr>
          <w:rFonts w:eastAsia="Courier New"/>
          <w:sz w:val="26"/>
          <w:szCs w:val="26"/>
        </w:rPr>
        <w:t xml:space="preserve">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</w:t>
      </w:r>
      <w:proofErr w:type="gramStart"/>
      <w:r w:rsidRPr="0018483E">
        <w:rPr>
          <w:rFonts w:eastAsia="Courier New"/>
          <w:sz w:val="26"/>
          <w:szCs w:val="26"/>
        </w:rPr>
        <w:t>сумма</w:t>
      </w:r>
      <w:proofErr w:type="gramEnd"/>
      <w:r w:rsidRPr="0018483E">
        <w:rPr>
          <w:rFonts w:eastAsia="Courier New"/>
          <w:sz w:val="26"/>
          <w:szCs w:val="26"/>
        </w:rPr>
        <w:t xml:space="preserve">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</w:t>
      </w:r>
      <w:proofErr w:type="gramStart"/>
      <w:r w:rsidRPr="0018483E">
        <w:rPr>
          <w:rFonts w:eastAsia="Courier New"/>
          <w:sz w:val="26"/>
          <w:szCs w:val="26"/>
        </w:rPr>
        <w:t>в</w:t>
      </w:r>
      <w:proofErr w:type="gramEnd"/>
      <w:r w:rsidRPr="0018483E">
        <w:rPr>
          <w:rFonts w:eastAsia="Courier New"/>
          <w:sz w:val="26"/>
          <w:szCs w:val="26"/>
        </w:rPr>
        <w:t xml:space="preserve">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</w:t>
      </w:r>
      <w:proofErr w:type="gramStart"/>
      <w:r w:rsidRPr="0018483E">
        <w:rPr>
          <w:rFonts w:eastAsia="Courier New"/>
          <w:sz w:val="26"/>
          <w:szCs w:val="26"/>
        </w:rPr>
        <w:t>сумма</w:t>
      </w:r>
      <w:proofErr w:type="gramEnd"/>
      <w:r w:rsidRPr="0018483E">
        <w:rPr>
          <w:rFonts w:eastAsia="Courier New"/>
          <w:sz w:val="26"/>
          <w:szCs w:val="26"/>
        </w:rPr>
        <w:t xml:space="preserve">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</w:t>
      </w:r>
      <w:proofErr w:type="gramStart"/>
      <w:r w:rsidRPr="0018483E">
        <w:rPr>
          <w:rFonts w:eastAsia="Courier New"/>
          <w:sz w:val="26"/>
          <w:szCs w:val="26"/>
        </w:rPr>
        <w:t>в</w:t>
      </w:r>
      <w:proofErr w:type="gramEnd"/>
      <w:r w:rsidRPr="0018483E">
        <w:rPr>
          <w:rFonts w:eastAsia="Courier New"/>
          <w:sz w:val="26"/>
          <w:szCs w:val="26"/>
        </w:rPr>
        <w:t xml:space="preserve">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</w:t>
      </w:r>
      <w:proofErr w:type="gramStart"/>
      <w:r w:rsidRPr="0018483E">
        <w:rPr>
          <w:rFonts w:eastAsia="Courier New"/>
          <w:sz w:val="26"/>
          <w:szCs w:val="26"/>
        </w:rPr>
        <w:t>сумма</w:t>
      </w:r>
      <w:proofErr w:type="gramEnd"/>
      <w:r w:rsidRPr="0018483E">
        <w:rPr>
          <w:rFonts w:eastAsia="Courier New"/>
          <w:sz w:val="26"/>
          <w:szCs w:val="26"/>
        </w:rPr>
        <w:t xml:space="preserve">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</w:t>
      </w:r>
      <w:proofErr w:type="gramStart"/>
      <w:r w:rsidRPr="0018483E">
        <w:rPr>
          <w:rFonts w:eastAsia="Courier New"/>
          <w:sz w:val="26"/>
          <w:szCs w:val="26"/>
        </w:rPr>
        <w:t>предоставляются  из</w:t>
      </w:r>
      <w:proofErr w:type="gramEnd"/>
      <w:r w:rsidRPr="0018483E">
        <w:rPr>
          <w:rFonts w:eastAsia="Courier New"/>
          <w:sz w:val="26"/>
          <w:szCs w:val="26"/>
        </w:rPr>
        <w:t xml:space="preserve">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</w:t>
      </w:r>
      <w:proofErr w:type="gramStart"/>
      <w:r w:rsidRPr="0018483E">
        <w:rPr>
          <w:rFonts w:eastAsia="Courier New"/>
          <w:sz w:val="26"/>
          <w:szCs w:val="26"/>
        </w:rPr>
        <w:t>Соответствие  Получателя</w:t>
      </w:r>
      <w:proofErr w:type="gramEnd"/>
      <w:r w:rsidRPr="0018483E">
        <w:rPr>
          <w:rFonts w:eastAsia="Courier New"/>
          <w:sz w:val="26"/>
          <w:szCs w:val="26"/>
        </w:rPr>
        <w:t xml:space="preserve">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</w:t>
      </w:r>
      <w:proofErr w:type="gramStart"/>
      <w:r w:rsidRPr="0018483E">
        <w:rPr>
          <w:rFonts w:eastAsia="Courier New"/>
          <w:sz w:val="26"/>
          <w:szCs w:val="26"/>
        </w:rPr>
        <w:t>Получатель  соответствует</w:t>
      </w:r>
      <w:proofErr w:type="gramEnd"/>
      <w:r w:rsidRPr="0018483E">
        <w:rPr>
          <w:rFonts w:eastAsia="Courier New"/>
          <w:sz w:val="26"/>
          <w:szCs w:val="26"/>
        </w:rPr>
        <w:t xml:space="preserve">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</w:t>
      </w:r>
      <w:proofErr w:type="gramStart"/>
      <w:r w:rsidRPr="0018483E">
        <w:rPr>
          <w:rFonts w:eastAsia="Courier New"/>
          <w:sz w:val="26"/>
          <w:szCs w:val="26"/>
        </w:rPr>
        <w:t>Получатель  на</w:t>
      </w:r>
      <w:proofErr w:type="gramEnd"/>
      <w:r w:rsidRPr="0018483E">
        <w:rPr>
          <w:rFonts w:eastAsia="Courier New"/>
          <w:sz w:val="26"/>
          <w:szCs w:val="26"/>
        </w:rPr>
        <w:t xml:space="preserve">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</w:t>
      </w:r>
      <w:proofErr w:type="gramStart"/>
      <w:r w:rsidRPr="0018483E">
        <w:rPr>
          <w:rFonts w:eastAsia="Courier New"/>
          <w:sz w:val="26"/>
          <w:szCs w:val="26"/>
        </w:rPr>
        <w:t>не  должен</w:t>
      </w:r>
      <w:proofErr w:type="gramEnd"/>
      <w:r w:rsidRPr="0018483E">
        <w:rPr>
          <w:rFonts w:eastAsia="Courier New"/>
          <w:sz w:val="26"/>
          <w:szCs w:val="26"/>
        </w:rPr>
        <w:t xml:space="preserve">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</w:t>
      </w:r>
      <w:proofErr w:type="gramStart"/>
      <w:r w:rsidRPr="0018483E">
        <w:rPr>
          <w:rFonts w:eastAsia="Courier New"/>
          <w:sz w:val="26"/>
          <w:szCs w:val="26"/>
        </w:rPr>
        <w:t>не  должен</w:t>
      </w:r>
      <w:proofErr w:type="gramEnd"/>
      <w:r w:rsidRPr="0018483E">
        <w:rPr>
          <w:rFonts w:eastAsia="Courier New"/>
          <w:sz w:val="26"/>
          <w:szCs w:val="26"/>
        </w:rPr>
        <w:t xml:space="preserve">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</w:t>
      </w:r>
      <w:proofErr w:type="gramStart"/>
      <w:r w:rsidRPr="0018483E">
        <w:rPr>
          <w:rFonts w:eastAsia="Courier New"/>
          <w:sz w:val="26"/>
          <w:szCs w:val="26"/>
        </w:rPr>
        <w:t>реорганизации,  ликвидации</w:t>
      </w:r>
      <w:proofErr w:type="gramEnd"/>
      <w:r w:rsidRPr="0018483E">
        <w:rPr>
          <w:rFonts w:eastAsia="Courier New"/>
          <w:sz w:val="26"/>
          <w:szCs w:val="26"/>
        </w:rPr>
        <w:t xml:space="preserve">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8871DD" w:rsidRPr="0018483E">
        <w:rPr>
          <w:rFonts w:eastAsia="Courier New"/>
          <w:sz w:val="26"/>
          <w:szCs w:val="26"/>
        </w:rPr>
        <w:t xml:space="preserve"> 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</w:t>
      </w:r>
      <w:proofErr w:type="gramStart"/>
      <w:r w:rsidRPr="0018483E">
        <w:rPr>
          <w:rFonts w:eastAsia="Courier New"/>
          <w:sz w:val="26"/>
          <w:szCs w:val="26"/>
        </w:rPr>
        <w:t>должен  получать</w:t>
      </w:r>
      <w:proofErr w:type="gramEnd"/>
      <w:r w:rsidRPr="0018483E">
        <w:rPr>
          <w:rFonts w:eastAsia="Courier New"/>
          <w:sz w:val="26"/>
          <w:szCs w:val="26"/>
        </w:rPr>
        <w:t xml:space="preserve">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</w:t>
      </w:r>
      <w:proofErr w:type="gramStart"/>
      <w:r w:rsidRPr="0018483E">
        <w:rPr>
          <w:rFonts w:eastAsia="Courier New"/>
          <w:sz w:val="26"/>
          <w:szCs w:val="26"/>
        </w:rPr>
        <w:t xml:space="preserve">документов,   </w:t>
      </w:r>
      <w:proofErr w:type="gramEnd"/>
      <w:r w:rsidRPr="0018483E">
        <w:rPr>
          <w:rFonts w:eastAsia="Courier New"/>
          <w:sz w:val="26"/>
          <w:szCs w:val="26"/>
        </w:rPr>
        <w:t xml:space="preserve">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F66D3E" w:rsidRPr="0018483E">
        <w:rPr>
          <w:rFonts w:eastAsia="Courier New"/>
          <w:sz w:val="26"/>
          <w:szCs w:val="26"/>
        </w:rPr>
        <w:t xml:space="preserve"> </w:t>
      </w:r>
      <w:r w:rsidR="000D3725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0D3725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</w:t>
      </w:r>
      <w:proofErr w:type="gramStart"/>
      <w:r w:rsidRPr="0018483E">
        <w:rPr>
          <w:rFonts w:eastAsia="Courier New"/>
          <w:sz w:val="26"/>
          <w:szCs w:val="26"/>
        </w:rPr>
        <w:t>направления  расходов</w:t>
      </w:r>
      <w:proofErr w:type="gramEnd"/>
      <w:r w:rsidRPr="0018483E">
        <w:rPr>
          <w:rFonts w:eastAsia="Courier New"/>
          <w:sz w:val="26"/>
          <w:szCs w:val="26"/>
        </w:rPr>
        <w:t xml:space="preserve">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  <w:r w:rsidRPr="0018483E">
        <w:rPr>
          <w:rFonts w:eastAsia="Courier New"/>
          <w:sz w:val="26"/>
          <w:szCs w:val="26"/>
        </w:rPr>
        <w:t xml:space="preserve"> 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</w:t>
      </w:r>
      <w:proofErr w:type="gramStart"/>
      <w:r w:rsidRPr="0018483E">
        <w:rPr>
          <w:rFonts w:eastAsia="Courier New"/>
          <w:sz w:val="26"/>
          <w:szCs w:val="26"/>
        </w:rPr>
        <w:t>запрета  приобретение</w:t>
      </w:r>
      <w:proofErr w:type="gramEnd"/>
      <w:r w:rsidRPr="0018483E">
        <w:rPr>
          <w:rFonts w:eastAsia="Courier New"/>
          <w:sz w:val="26"/>
          <w:szCs w:val="26"/>
        </w:rPr>
        <w:t xml:space="preserve">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</w:t>
      </w:r>
      <w:proofErr w:type="gramStart"/>
      <w:r w:rsidRPr="0018483E">
        <w:rPr>
          <w:rFonts w:eastAsia="Courier New"/>
          <w:sz w:val="26"/>
          <w:szCs w:val="26"/>
        </w:rPr>
        <w:t>Соглашения  собственных</w:t>
      </w:r>
      <w:proofErr w:type="gramEnd"/>
      <w:r w:rsidRPr="0018483E">
        <w:rPr>
          <w:rFonts w:eastAsia="Courier New"/>
          <w:sz w:val="26"/>
          <w:szCs w:val="26"/>
        </w:rPr>
        <w:t xml:space="preserve">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D74FC4" w:rsidRPr="0018483E">
        <w:rPr>
          <w:rFonts w:eastAsia="Courier New"/>
          <w:sz w:val="26"/>
          <w:szCs w:val="26"/>
        </w:rPr>
        <w:t xml:space="preserve">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  <w:r w:rsidRPr="0018483E">
        <w:rPr>
          <w:rFonts w:eastAsia="Courier New"/>
          <w:sz w:val="26"/>
          <w:szCs w:val="26"/>
        </w:rPr>
        <w:t xml:space="preserve">               </w:t>
      </w:r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           </w:t>
      </w:r>
      <w:r w:rsidRPr="0018483E">
        <w:rPr>
          <w:rFonts w:eastAsia="Courier New"/>
          <w:sz w:val="26"/>
          <w:szCs w:val="26"/>
        </w:rPr>
        <w:t xml:space="preserve"> (</w:t>
      </w:r>
      <w:proofErr w:type="gramStart"/>
      <w:r w:rsidRPr="0018483E">
        <w:rPr>
          <w:rFonts w:eastAsia="Courier New"/>
          <w:sz w:val="26"/>
          <w:szCs w:val="26"/>
        </w:rPr>
        <w:t>наименование</w:t>
      </w:r>
      <w:proofErr w:type="gramEnd"/>
      <w:r w:rsidRPr="0018483E">
        <w:rPr>
          <w:rFonts w:eastAsia="Courier New"/>
          <w:sz w:val="26"/>
          <w:szCs w:val="26"/>
        </w:rPr>
        <w:t xml:space="preserve">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proofErr w:type="gramStart"/>
      <w:r>
        <w:rPr>
          <w:rFonts w:eastAsia="Courier New"/>
          <w:sz w:val="26"/>
          <w:szCs w:val="26"/>
        </w:rPr>
        <w:t>в</w:t>
      </w:r>
      <w:proofErr w:type="gramEnd"/>
      <w:r>
        <w:rPr>
          <w:rFonts w:eastAsia="Courier New"/>
          <w:sz w:val="26"/>
          <w:szCs w:val="26"/>
        </w:rPr>
        <w:t xml:space="preserve">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</w:t>
      </w:r>
      <w:r w:rsidRPr="0018483E">
        <w:rPr>
          <w:rFonts w:eastAsia="Courier New"/>
          <w:sz w:val="26"/>
          <w:szCs w:val="26"/>
        </w:rPr>
        <w:t>(</w:t>
      </w:r>
      <w:proofErr w:type="gramStart"/>
      <w:r w:rsidRPr="0018483E">
        <w:rPr>
          <w:rFonts w:eastAsia="Courier New"/>
          <w:sz w:val="26"/>
          <w:szCs w:val="26"/>
        </w:rPr>
        <w:t>наименование</w:t>
      </w:r>
      <w:proofErr w:type="gramEnd"/>
      <w:r w:rsidRPr="0018483E">
        <w:rPr>
          <w:rFonts w:eastAsia="Courier New"/>
          <w:sz w:val="26"/>
          <w:szCs w:val="26"/>
        </w:rPr>
        <w:t xml:space="preserve">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</w:t>
      </w:r>
      <w:r w:rsidRPr="0018483E">
        <w:rPr>
          <w:rFonts w:eastAsia="Courier New"/>
          <w:sz w:val="26"/>
          <w:szCs w:val="26"/>
        </w:rPr>
        <w:t>(</w:t>
      </w:r>
      <w:proofErr w:type="gramStart"/>
      <w:r w:rsidRPr="0018483E">
        <w:rPr>
          <w:rFonts w:eastAsia="Courier New"/>
          <w:sz w:val="26"/>
          <w:szCs w:val="26"/>
        </w:rPr>
        <w:t>наименование</w:t>
      </w:r>
      <w:proofErr w:type="gramEnd"/>
      <w:r w:rsidRPr="0018483E">
        <w:rPr>
          <w:rFonts w:eastAsia="Courier New"/>
          <w:sz w:val="26"/>
          <w:szCs w:val="26"/>
        </w:rPr>
        <w:t xml:space="preserve">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proofErr w:type="gramStart"/>
      <w:r>
        <w:rPr>
          <w:rFonts w:eastAsia="Courier New"/>
          <w:sz w:val="26"/>
          <w:szCs w:val="26"/>
        </w:rPr>
        <w:t>не  достигнуты</w:t>
      </w:r>
      <w:proofErr w:type="gramEnd"/>
      <w:r>
        <w:rPr>
          <w:rFonts w:eastAsia="Courier New"/>
          <w:sz w:val="26"/>
          <w:szCs w:val="26"/>
        </w:rPr>
        <w:t xml:space="preserve">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Style w:val="a5"/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 w:rsidR="00D74FC4" w:rsidRPr="0018483E">
        <w:rPr>
          <w:rFonts w:eastAsia="Courier New"/>
          <w:sz w:val="26"/>
          <w:szCs w:val="26"/>
        </w:rPr>
        <w:t xml:space="preserve"> 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законодательством</w:t>
      </w:r>
      <w:proofErr w:type="gramEnd"/>
      <w:r w:rsidRPr="0018483E">
        <w:rPr>
          <w:rFonts w:eastAsia="Courier New"/>
          <w:sz w:val="26"/>
          <w:szCs w:val="26"/>
        </w:rPr>
        <w:t xml:space="preserve">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и</w:t>
      </w:r>
      <w:proofErr w:type="gramEnd"/>
      <w:r w:rsidRPr="0018483E">
        <w:rPr>
          <w:rFonts w:eastAsia="Courier New"/>
          <w:sz w:val="26"/>
          <w:szCs w:val="26"/>
        </w:rPr>
        <w:t xml:space="preserve">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результативности</w:t>
      </w:r>
      <w:proofErr w:type="gramEnd"/>
      <w:r w:rsidRPr="0018483E">
        <w:rPr>
          <w:rFonts w:eastAsia="Courier New"/>
          <w:sz w:val="26"/>
          <w:szCs w:val="26"/>
        </w:rPr>
        <w:t>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5.3.5. Обеспечивать представление </w:t>
      </w:r>
      <w:proofErr w:type="gramStart"/>
      <w:r w:rsidR="00D74FC4" w:rsidRPr="0018483E">
        <w:rPr>
          <w:rFonts w:eastAsia="Courier New"/>
          <w:sz w:val="26"/>
          <w:szCs w:val="26"/>
        </w:rPr>
        <w:t>Главному  распорядителю</w:t>
      </w:r>
      <w:proofErr w:type="gramEnd"/>
      <w:r w:rsidR="00D74FC4" w:rsidRPr="0018483E">
        <w:rPr>
          <w:rFonts w:eastAsia="Courier New"/>
          <w:sz w:val="26"/>
          <w:szCs w:val="26"/>
        </w:rPr>
        <w:t xml:space="preserve">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proofErr w:type="gramStart"/>
      <w:r>
        <w:rPr>
          <w:rFonts w:eastAsia="Courier New"/>
          <w:sz w:val="26"/>
          <w:szCs w:val="26"/>
        </w:rPr>
        <w:t>местного</w:t>
      </w:r>
      <w:proofErr w:type="gramEnd"/>
      <w:r>
        <w:rPr>
          <w:rFonts w:eastAsia="Courier New"/>
          <w:sz w:val="26"/>
          <w:szCs w:val="26"/>
        </w:rPr>
        <w:t xml:space="preserve">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</w:t>
      </w:r>
      <w:proofErr w:type="gramStart"/>
      <w:r w:rsidRPr="0018483E">
        <w:rPr>
          <w:rFonts w:eastAsia="Courier New"/>
          <w:sz w:val="26"/>
          <w:szCs w:val="26"/>
        </w:rPr>
        <w:t>квартал</w:t>
      </w:r>
      <w:proofErr w:type="gramEnd"/>
      <w:r w:rsidRPr="0018483E">
        <w:rPr>
          <w:rFonts w:eastAsia="Courier New"/>
          <w:sz w:val="26"/>
          <w:szCs w:val="26"/>
        </w:rPr>
        <w:t>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 xml:space="preserve"> 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</w:t>
      </w:r>
      <w:proofErr w:type="gramStart"/>
      <w:r>
        <w:rPr>
          <w:rFonts w:eastAsia="Courier New"/>
          <w:sz w:val="26"/>
          <w:szCs w:val="26"/>
        </w:rPr>
        <w:t>возникающие  между</w:t>
      </w:r>
      <w:proofErr w:type="gramEnd"/>
      <w:r>
        <w:rPr>
          <w:rFonts w:eastAsia="Courier New"/>
          <w:sz w:val="26"/>
          <w:szCs w:val="26"/>
        </w:rPr>
        <w:t xml:space="preserve">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 xml:space="preserve">тов. При </w:t>
      </w:r>
      <w:proofErr w:type="spellStart"/>
      <w:r>
        <w:rPr>
          <w:rFonts w:eastAsia="Courier New"/>
          <w:sz w:val="26"/>
          <w:szCs w:val="26"/>
        </w:rPr>
        <w:t>недостижении</w:t>
      </w:r>
      <w:proofErr w:type="spellEnd"/>
      <w:r>
        <w:rPr>
          <w:rFonts w:eastAsia="Courier New"/>
          <w:sz w:val="26"/>
          <w:szCs w:val="26"/>
        </w:rPr>
        <w:t xml:space="preserve">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</w:t>
      </w:r>
      <w:r w:rsidR="00010741">
        <w:rPr>
          <w:rFonts w:eastAsia="Courier New"/>
          <w:sz w:val="26"/>
          <w:szCs w:val="26"/>
        </w:rPr>
        <w:lastRenderedPageBreak/>
        <w:t xml:space="preserve">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</w:t>
      </w:r>
      <w:proofErr w:type="spellStart"/>
      <w:r>
        <w:rPr>
          <w:rFonts w:eastAsia="Courier New"/>
          <w:sz w:val="26"/>
          <w:szCs w:val="26"/>
        </w:rPr>
        <w:t>недостижения</w:t>
      </w:r>
      <w:proofErr w:type="spellEnd"/>
      <w:r>
        <w:rPr>
          <w:rFonts w:eastAsia="Courier New"/>
          <w:sz w:val="26"/>
          <w:szCs w:val="26"/>
        </w:rPr>
        <w:t xml:space="preserve">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</w:t>
            </w:r>
            <w:proofErr w:type="gramStart"/>
            <w:r w:rsidRPr="0018483E">
              <w:rPr>
                <w:sz w:val="26"/>
                <w:szCs w:val="26"/>
              </w:rPr>
              <w:t>подпись</w:t>
            </w:r>
            <w:proofErr w:type="gramEnd"/>
            <w:r w:rsidRPr="0018483E">
              <w:rPr>
                <w:sz w:val="26"/>
                <w:szCs w:val="26"/>
              </w:rPr>
              <w:t>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</w:t>
            </w:r>
            <w:proofErr w:type="gramStart"/>
            <w:r w:rsidRPr="0018483E">
              <w:rPr>
                <w:sz w:val="26"/>
                <w:szCs w:val="26"/>
              </w:rPr>
              <w:t>подпись</w:t>
            </w:r>
            <w:proofErr w:type="gramEnd"/>
            <w:r w:rsidRPr="0018483E">
              <w:rPr>
                <w:sz w:val="26"/>
                <w:szCs w:val="26"/>
              </w:rPr>
              <w:t>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     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 xml:space="preserve">     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 xml:space="preserve">     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 xml:space="preserve">     &lt;4&gt;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 xml:space="preserve">     &lt;5&gt; 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</w:t>
      </w:r>
      <w:proofErr w:type="spellStart"/>
      <w:r w:rsidR="00010741">
        <w:rPr>
          <w:rFonts w:eastAsia="Courier New"/>
          <w:sz w:val="26"/>
          <w:szCs w:val="26"/>
        </w:rPr>
        <w:t>софинансирования</w:t>
      </w:r>
      <w:proofErr w:type="spellEnd"/>
      <w:r w:rsidR="00010741">
        <w:rPr>
          <w:rFonts w:eastAsia="Courier New"/>
          <w:sz w:val="26"/>
          <w:szCs w:val="26"/>
        </w:rPr>
        <w:t xml:space="preserve">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 xml:space="preserve">     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 xml:space="preserve">     &lt;7&gt;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proofErr w:type="spellStart"/>
      <w:r w:rsidR="00010741">
        <w:rPr>
          <w:rFonts w:eastAsia="Courier New"/>
          <w:sz w:val="26"/>
          <w:szCs w:val="26"/>
        </w:rPr>
        <w:t>софинансирования</w:t>
      </w:r>
      <w:proofErr w:type="spellEnd"/>
      <w:r w:rsidR="00010741">
        <w:rPr>
          <w:rFonts w:eastAsia="Courier New"/>
          <w:sz w:val="26"/>
          <w:szCs w:val="26"/>
        </w:rPr>
        <w:t xml:space="preserve">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     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lastRenderedPageBreak/>
        <w:t xml:space="preserve">     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 xml:space="preserve">     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 xml:space="preserve">     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 xml:space="preserve">     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 xml:space="preserve">принятия решения о </w:t>
      </w:r>
      <w:proofErr w:type="gramStart"/>
      <w:r w:rsidR="00D74FC4" w:rsidRPr="0018483E">
        <w:rPr>
          <w:rFonts w:eastAsia="Courier New"/>
          <w:sz w:val="26"/>
          <w:szCs w:val="26"/>
        </w:rPr>
        <w:t>наличии  или</w:t>
      </w:r>
      <w:proofErr w:type="gramEnd"/>
      <w:r w:rsidR="00D74FC4" w:rsidRPr="0018483E">
        <w:rPr>
          <w:rFonts w:eastAsia="Courier New"/>
          <w:sz w:val="26"/>
          <w:szCs w:val="26"/>
        </w:rPr>
        <w:t xml:space="preserve">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>в</w:t>
      </w: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 xml:space="preserve">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     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</w:t>
      </w:r>
      <w:proofErr w:type="gramStart"/>
      <w:r>
        <w:rPr>
          <w:rFonts w:eastAsia="Courier New"/>
          <w:sz w:val="26"/>
          <w:szCs w:val="26"/>
        </w:rPr>
        <w:t>в  случае</w:t>
      </w:r>
      <w:proofErr w:type="gramEnd"/>
      <w:r>
        <w:rPr>
          <w:rFonts w:eastAsia="Courier New"/>
          <w:sz w:val="26"/>
          <w:szCs w:val="26"/>
        </w:rPr>
        <w:t xml:space="preserve">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 xml:space="preserve">     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     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средств</w:t>
      </w:r>
      <w:proofErr w:type="gramEnd"/>
      <w:r w:rsidRPr="0018483E">
        <w:rPr>
          <w:rFonts w:eastAsia="Courier New"/>
          <w:sz w:val="26"/>
          <w:szCs w:val="26"/>
        </w:rPr>
        <w:t xml:space="preserve">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 xml:space="preserve">     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 xml:space="preserve">     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     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 xml:space="preserve">     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873C8D" w:rsidRDefault="00873C8D">
      <w:pPr>
        <w:ind w:left="4395"/>
        <w:rPr>
          <w:bCs/>
          <w:sz w:val="22"/>
          <w:szCs w:val="22"/>
        </w:rPr>
      </w:pPr>
    </w:p>
    <w:p w:rsidR="00873C8D" w:rsidRDefault="00873C8D">
      <w:pPr>
        <w:ind w:left="4395"/>
        <w:rPr>
          <w:bCs/>
          <w:sz w:val="22"/>
          <w:szCs w:val="22"/>
        </w:rPr>
      </w:pPr>
    </w:p>
    <w:p w:rsidR="00873C8D" w:rsidRDefault="00873C8D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proofErr w:type="gramStart"/>
      <w:r w:rsidRPr="00010741">
        <w:rPr>
          <w:bCs/>
          <w:color w:val="000000"/>
          <w:sz w:val="22"/>
          <w:szCs w:val="22"/>
        </w:rPr>
        <w:t>к</w:t>
      </w:r>
      <w:proofErr w:type="gramEnd"/>
      <w:r w:rsidRPr="00010741">
        <w:rPr>
          <w:bCs/>
          <w:color w:val="000000"/>
          <w:sz w:val="22"/>
          <w:szCs w:val="22"/>
        </w:rPr>
        <w:t xml:space="preserve">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proofErr w:type="gramStart"/>
      <w:r w:rsidRPr="00010741">
        <w:rPr>
          <w:rFonts w:eastAsia="Courier New"/>
          <w:bCs/>
          <w:color w:val="000000"/>
          <w:sz w:val="22"/>
          <w:szCs w:val="22"/>
        </w:rPr>
        <w:t>между</w:t>
      </w:r>
      <w:proofErr w:type="gramEnd"/>
      <w:r w:rsidRPr="00010741">
        <w:rPr>
          <w:rFonts w:eastAsia="Courier New"/>
          <w:bCs/>
          <w:color w:val="000000"/>
          <w:sz w:val="22"/>
          <w:szCs w:val="22"/>
        </w:rPr>
        <w:t xml:space="preserve">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F66D3E" w:rsidRPr="005F755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="005F7559" w:rsidRPr="00010741">
        <w:rPr>
          <w:rFonts w:eastAsia="Courier New"/>
          <w:bCs/>
          <w:color w:val="000000"/>
          <w:sz w:val="22"/>
          <w:szCs w:val="22"/>
        </w:rPr>
        <w:t xml:space="preserve"> 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proofErr w:type="gramStart"/>
      <w:r w:rsidRPr="00010741">
        <w:rPr>
          <w:bCs/>
          <w:sz w:val="22"/>
          <w:szCs w:val="22"/>
        </w:rPr>
        <w:t>к</w:t>
      </w:r>
      <w:proofErr w:type="gramEnd"/>
      <w:r w:rsidRPr="00010741">
        <w:rPr>
          <w:bCs/>
          <w:sz w:val="22"/>
          <w:szCs w:val="22"/>
        </w:rPr>
        <w:t xml:space="preserve">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proofErr w:type="gramStart"/>
            <w:r w:rsidRPr="00D901FE">
              <w:t>наименование</w:t>
            </w:r>
            <w:proofErr w:type="gramEnd"/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proofErr w:type="gramStart"/>
            <w:r w:rsidRPr="00D901FE">
              <w:t>код</w:t>
            </w:r>
            <w:proofErr w:type="gramEnd"/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proofErr w:type="gramStart"/>
      <w:r w:rsidRPr="00D901FE">
        <w:rPr>
          <w:bCs/>
          <w:color w:val="000000"/>
          <w:sz w:val="22"/>
          <w:szCs w:val="22"/>
        </w:rPr>
        <w:t>к</w:t>
      </w:r>
      <w:proofErr w:type="gramEnd"/>
      <w:r w:rsidRPr="00D901FE">
        <w:rPr>
          <w:bCs/>
          <w:color w:val="000000"/>
          <w:sz w:val="22"/>
          <w:szCs w:val="22"/>
        </w:rPr>
        <w:t xml:space="preserve">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proofErr w:type="gramStart"/>
      <w:r w:rsidRPr="00D901FE">
        <w:rPr>
          <w:rFonts w:eastAsia="Courier New"/>
          <w:bCs/>
          <w:sz w:val="22"/>
          <w:szCs w:val="22"/>
        </w:rPr>
        <w:t>между</w:t>
      </w:r>
      <w:proofErr w:type="gramEnd"/>
      <w:r w:rsidRPr="00D901FE">
        <w:rPr>
          <w:rFonts w:eastAsia="Courier New"/>
          <w:bCs/>
          <w:sz w:val="22"/>
          <w:szCs w:val="22"/>
        </w:rPr>
        <w:t xml:space="preserve">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F66D3E" w:rsidRPr="00D901FE">
        <w:rPr>
          <w:rFonts w:eastAsia="Times New Roman CYR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proofErr w:type="gramStart"/>
      <w:r w:rsidRPr="0018483E">
        <w:rPr>
          <w:bCs/>
          <w:sz w:val="26"/>
          <w:szCs w:val="26"/>
        </w:rPr>
        <w:t>к</w:t>
      </w:r>
      <w:proofErr w:type="gramEnd"/>
      <w:r w:rsidRPr="0018483E">
        <w:rPr>
          <w:bCs/>
          <w:sz w:val="26"/>
          <w:szCs w:val="26"/>
        </w:rPr>
        <w:t xml:space="preserve">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Объем Субсидии, (тыс. </w:t>
            </w:r>
            <w:proofErr w:type="spellStart"/>
            <w:r w:rsidRPr="0018483E">
              <w:rPr>
                <w:sz w:val="26"/>
                <w:szCs w:val="26"/>
              </w:rPr>
              <w:t>руб</w:t>
            </w:r>
            <w:proofErr w:type="spellEnd"/>
            <w:r w:rsidRPr="0018483E">
              <w:rPr>
                <w:sz w:val="26"/>
                <w:szCs w:val="26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</w:t>
      </w:r>
      <w:proofErr w:type="gramStart"/>
      <w:r w:rsidRPr="00D901FE">
        <w:t>уполномоченное</w:t>
      </w:r>
      <w:proofErr w:type="gramEnd"/>
      <w:r w:rsidRPr="00D901FE">
        <w:t xml:space="preserve">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</w:t>
      </w:r>
      <w:proofErr w:type="gramStart"/>
      <w:r w:rsidRPr="00D901FE">
        <w:rPr>
          <w:rFonts w:eastAsia="Courier New"/>
        </w:rPr>
        <w:t xml:space="preserve">должность)   </w:t>
      </w:r>
      <w:proofErr w:type="gramEnd"/>
      <w:r w:rsidRPr="00D901FE">
        <w:rPr>
          <w:rFonts w:eastAsia="Courier New"/>
        </w:rPr>
        <w:t xml:space="preserve">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</w:t>
      </w:r>
      <w:proofErr w:type="gramStart"/>
      <w:r w:rsidRPr="00D901FE">
        <w:rPr>
          <w:rFonts w:eastAsia="Courier New"/>
        </w:rPr>
        <w:t xml:space="preserve">должность)   </w:t>
      </w:r>
      <w:proofErr w:type="gramEnd"/>
      <w:r w:rsidRPr="00D901FE">
        <w:rPr>
          <w:rFonts w:eastAsia="Courier New"/>
        </w:rPr>
        <w:t xml:space="preserve">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D74FC4">
      <w:pPr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                                              </w:t>
      </w:r>
      <w:r w:rsidR="00336266" w:rsidRPr="00355619">
        <w:rPr>
          <w:bCs/>
          <w:sz w:val="22"/>
          <w:szCs w:val="22"/>
        </w:rPr>
        <w:t xml:space="preserve">                    Приложение </w:t>
      </w:r>
      <w:r w:rsidR="00336266" w:rsidRPr="00355619">
        <w:rPr>
          <w:bCs/>
          <w:sz w:val="22"/>
          <w:szCs w:val="22"/>
          <w:lang w:val="en-US"/>
        </w:rPr>
        <w:t>N</w:t>
      </w:r>
      <w:r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proofErr w:type="gramStart"/>
      <w:r w:rsidRPr="00355619">
        <w:rPr>
          <w:bCs/>
          <w:color w:val="000000"/>
          <w:sz w:val="22"/>
          <w:szCs w:val="22"/>
        </w:rPr>
        <w:t>к</w:t>
      </w:r>
      <w:proofErr w:type="gramEnd"/>
      <w:r w:rsidRPr="00355619">
        <w:rPr>
          <w:bCs/>
          <w:color w:val="000000"/>
          <w:sz w:val="22"/>
          <w:szCs w:val="22"/>
        </w:rPr>
        <w:t xml:space="preserve">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proofErr w:type="gramStart"/>
      <w:r w:rsidRPr="00355619">
        <w:rPr>
          <w:rFonts w:eastAsia="Courier New"/>
          <w:bCs/>
          <w:color w:val="000000"/>
          <w:sz w:val="22"/>
          <w:szCs w:val="22"/>
        </w:rPr>
        <w:t>между</w:t>
      </w:r>
      <w:proofErr w:type="gramEnd"/>
      <w:r w:rsidRPr="00355619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="005F7559" w:rsidRPr="00355619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proofErr w:type="gramStart"/>
      <w:r w:rsidRPr="00355619">
        <w:rPr>
          <w:bCs/>
          <w:sz w:val="22"/>
          <w:szCs w:val="22"/>
        </w:rPr>
        <w:t>к</w:t>
      </w:r>
      <w:proofErr w:type="gramEnd"/>
      <w:r w:rsidRPr="00355619">
        <w:rPr>
          <w:bCs/>
          <w:sz w:val="22"/>
          <w:szCs w:val="22"/>
        </w:rPr>
        <w:t xml:space="preserve">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отчетный</w:t>
            </w:r>
            <w:proofErr w:type="gramEnd"/>
            <w:r w:rsidRPr="0018483E">
              <w:rPr>
                <w:sz w:val="26"/>
                <w:szCs w:val="26"/>
              </w:rPr>
              <w:t xml:space="preserve">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нарастающим</w:t>
            </w:r>
            <w:proofErr w:type="gramEnd"/>
            <w:r w:rsidRPr="0018483E">
              <w:rPr>
                <w:sz w:val="26"/>
                <w:szCs w:val="26"/>
              </w:rPr>
              <w:t xml:space="preserve">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потребность</w:t>
            </w:r>
            <w:proofErr w:type="gramEnd"/>
            <w:r w:rsidRPr="0018483E">
              <w:rPr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подлежащий</w:t>
            </w:r>
            <w:proofErr w:type="gramEnd"/>
            <w:r w:rsidRPr="0018483E">
              <w:rPr>
                <w:sz w:val="26"/>
                <w:szCs w:val="26"/>
              </w:rPr>
              <w:t xml:space="preserve">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дебиторской</w:t>
            </w:r>
            <w:proofErr w:type="gramEnd"/>
            <w:r w:rsidRPr="0018483E">
              <w:rPr>
                <w:sz w:val="26"/>
                <w:szCs w:val="26"/>
              </w:rPr>
              <w:t xml:space="preserve">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выплаты</w:t>
            </w:r>
            <w:proofErr w:type="gramEnd"/>
            <w:r w:rsidRPr="0018483E">
              <w:rPr>
                <w:sz w:val="26"/>
                <w:szCs w:val="26"/>
              </w:rPr>
              <w:t xml:space="preserve">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выплаты</w:t>
            </w:r>
            <w:proofErr w:type="gramEnd"/>
            <w:r w:rsidRPr="0018483E">
              <w:rPr>
                <w:sz w:val="26"/>
                <w:szCs w:val="26"/>
              </w:rPr>
              <w:t xml:space="preserve">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закупка</w:t>
            </w:r>
            <w:proofErr w:type="gramEnd"/>
            <w:r w:rsidRPr="0018483E">
              <w:rPr>
                <w:sz w:val="26"/>
                <w:szCs w:val="26"/>
              </w:rPr>
              <w:t xml:space="preserve">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закупка</w:t>
            </w:r>
            <w:proofErr w:type="gramEnd"/>
            <w:r w:rsidRPr="0018483E">
              <w:rPr>
                <w:sz w:val="26"/>
                <w:szCs w:val="26"/>
              </w:rPr>
              <w:t xml:space="preserve">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lastRenderedPageBreak/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перечисление</w:t>
            </w:r>
            <w:proofErr w:type="gramEnd"/>
            <w:r w:rsidRPr="0018483E">
              <w:rPr>
                <w:sz w:val="26"/>
                <w:szCs w:val="26"/>
              </w:rPr>
              <w:t xml:space="preserve">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выбытие</w:t>
            </w:r>
            <w:proofErr w:type="gramEnd"/>
            <w:r w:rsidRPr="0018483E">
              <w:rPr>
                <w:sz w:val="26"/>
                <w:szCs w:val="26"/>
              </w:rPr>
              <w:t xml:space="preserve">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перечисление</w:t>
            </w:r>
            <w:proofErr w:type="gramEnd"/>
            <w:r w:rsidRPr="0018483E">
              <w:rPr>
                <w:sz w:val="26"/>
                <w:szCs w:val="26"/>
              </w:rPr>
              <w:t xml:space="preserve">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уплата</w:t>
            </w:r>
            <w:proofErr w:type="gramEnd"/>
            <w:r w:rsidRPr="0018483E">
              <w:rPr>
                <w:sz w:val="26"/>
                <w:szCs w:val="26"/>
              </w:rPr>
              <w:t xml:space="preserve">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иные</w:t>
            </w:r>
            <w:proofErr w:type="gramEnd"/>
            <w:r w:rsidRPr="0018483E">
              <w:rPr>
                <w:sz w:val="26"/>
                <w:szCs w:val="26"/>
              </w:rPr>
              <w:t xml:space="preserve">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выплаты</w:t>
            </w:r>
            <w:proofErr w:type="gramEnd"/>
            <w:r w:rsidRPr="0018483E">
              <w:rPr>
                <w:sz w:val="26"/>
                <w:szCs w:val="26"/>
              </w:rPr>
              <w:t xml:space="preserve">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из</w:t>
            </w:r>
            <w:proofErr w:type="gramEnd"/>
            <w:r w:rsidRPr="0018483E">
              <w:rPr>
                <w:sz w:val="26"/>
                <w:szCs w:val="26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возвращено</w:t>
            </w:r>
            <w:proofErr w:type="gramEnd"/>
            <w:r w:rsidRPr="0018483E">
              <w:rPr>
                <w:sz w:val="26"/>
                <w:szCs w:val="26"/>
              </w:rPr>
              <w:t xml:space="preserve">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израсходованных</w:t>
            </w:r>
            <w:proofErr w:type="gramEnd"/>
            <w:r w:rsidRPr="0018483E">
              <w:rPr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в</w:t>
            </w:r>
            <w:proofErr w:type="gramEnd"/>
            <w:r w:rsidRPr="0018483E">
              <w:rPr>
                <w:sz w:val="26"/>
                <w:szCs w:val="26"/>
              </w:rPr>
              <w:t xml:space="preserve">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требуется</w:t>
            </w:r>
            <w:proofErr w:type="gramEnd"/>
            <w:r w:rsidRPr="0018483E">
              <w:rPr>
                <w:sz w:val="26"/>
                <w:szCs w:val="26"/>
              </w:rPr>
              <w:t xml:space="preserve">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подлежит</w:t>
            </w:r>
            <w:proofErr w:type="gramEnd"/>
            <w:r w:rsidRPr="0018483E">
              <w:rPr>
                <w:sz w:val="26"/>
                <w:szCs w:val="26"/>
              </w:rPr>
              <w:t xml:space="preserve">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18483E">
              <w:rPr>
                <w:sz w:val="26"/>
                <w:szCs w:val="26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уполномоченное</w:t>
      </w:r>
      <w:proofErr w:type="gramEnd"/>
      <w:r w:rsidRPr="0018483E">
        <w:rPr>
          <w:sz w:val="26"/>
          <w:szCs w:val="26"/>
        </w:rPr>
        <w:t xml:space="preserve">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</w:t>
      </w:r>
      <w:proofErr w:type="gramStart"/>
      <w:r w:rsidRPr="0018483E">
        <w:rPr>
          <w:rFonts w:eastAsia="Courier New"/>
          <w:sz w:val="26"/>
          <w:szCs w:val="26"/>
        </w:rPr>
        <w:t xml:space="preserve">должность)   </w:t>
      </w:r>
      <w:proofErr w:type="gramEnd"/>
      <w:r w:rsidRPr="0018483E">
        <w:rPr>
          <w:rFonts w:eastAsia="Courier New"/>
          <w:sz w:val="26"/>
          <w:szCs w:val="26"/>
        </w:rPr>
        <w:t xml:space="preserve">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</w:t>
      </w:r>
      <w:proofErr w:type="gramStart"/>
      <w:r w:rsidRPr="0018483E">
        <w:rPr>
          <w:rFonts w:eastAsia="Courier New"/>
          <w:sz w:val="26"/>
          <w:szCs w:val="26"/>
        </w:rPr>
        <w:t xml:space="preserve">должность)   </w:t>
      </w:r>
      <w:proofErr w:type="gramEnd"/>
      <w:r w:rsidRPr="0018483E">
        <w:rPr>
          <w:rFonts w:eastAsia="Courier New"/>
          <w:sz w:val="26"/>
          <w:szCs w:val="26"/>
        </w:rPr>
        <w:t xml:space="preserve">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proofErr w:type="gramStart"/>
      <w:r w:rsidRPr="00355619">
        <w:rPr>
          <w:bCs/>
          <w:color w:val="000000"/>
          <w:sz w:val="22"/>
          <w:szCs w:val="22"/>
        </w:rPr>
        <w:t>к</w:t>
      </w:r>
      <w:proofErr w:type="gramEnd"/>
      <w:r w:rsidRPr="00355619">
        <w:rPr>
          <w:bCs/>
          <w:color w:val="000000"/>
          <w:sz w:val="22"/>
          <w:szCs w:val="22"/>
        </w:rPr>
        <w:t xml:space="preserve">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proofErr w:type="gramStart"/>
      <w:r w:rsidRPr="00355619">
        <w:rPr>
          <w:rFonts w:eastAsia="Courier New"/>
          <w:bCs/>
          <w:color w:val="000000"/>
          <w:sz w:val="22"/>
          <w:szCs w:val="22"/>
        </w:rPr>
        <w:t>между</w:t>
      </w:r>
      <w:proofErr w:type="gramEnd"/>
      <w:r w:rsidRPr="00355619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proofErr w:type="gramStart"/>
      <w:r w:rsidRPr="00355619">
        <w:rPr>
          <w:rFonts w:eastAsia="Courier New"/>
          <w:bCs/>
          <w:color w:val="000000"/>
          <w:sz w:val="22"/>
          <w:szCs w:val="22"/>
        </w:rPr>
        <w:t>и</w:t>
      </w:r>
      <w:proofErr w:type="gramEnd"/>
      <w:r w:rsidRPr="00355619">
        <w:rPr>
          <w:rFonts w:eastAsia="Courier New"/>
          <w:bCs/>
          <w:color w:val="000000"/>
          <w:sz w:val="22"/>
          <w:szCs w:val="22"/>
        </w:rPr>
        <w:t xml:space="preserve">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proofErr w:type="gramStart"/>
      <w:r w:rsidRPr="00355619">
        <w:rPr>
          <w:bCs/>
          <w:color w:val="26282F"/>
          <w:sz w:val="22"/>
          <w:szCs w:val="22"/>
        </w:rPr>
        <w:t>к</w:t>
      </w:r>
      <w:proofErr w:type="gramEnd"/>
      <w:r w:rsidRPr="00355619">
        <w:rPr>
          <w:bCs/>
          <w:color w:val="26282F"/>
          <w:sz w:val="22"/>
          <w:szCs w:val="22"/>
        </w:rPr>
        <w:t xml:space="preserve">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</w:t>
        </w:r>
        <w:proofErr w:type="gramStart"/>
        <w:r w:rsidRPr="0018483E">
          <w:rPr>
            <w:rStyle w:val="a5"/>
            <w:color w:val="auto"/>
            <w:sz w:val="26"/>
            <w:szCs w:val="26"/>
            <w:u w:val="none"/>
          </w:rPr>
          <w:t>1&gt;</w:t>
        </w:r>
      </w:hyperlink>
      <w:r w:rsidRPr="0018483E">
        <w:rPr>
          <w:b/>
          <w:bCs/>
          <w:sz w:val="26"/>
          <w:szCs w:val="26"/>
        </w:rPr>
        <w:br/>
        <w:t>о</w:t>
      </w:r>
      <w:proofErr w:type="gramEnd"/>
      <w:r w:rsidRPr="0018483E">
        <w:rPr>
          <w:b/>
          <w:bCs/>
          <w:sz w:val="26"/>
          <w:szCs w:val="26"/>
        </w:rPr>
        <w:t xml:space="preserve">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N </w:t>
            </w:r>
            <w:proofErr w:type="spellStart"/>
            <w:r w:rsidRPr="0018483E">
              <w:rPr>
                <w:sz w:val="26"/>
                <w:szCs w:val="26"/>
              </w:rPr>
              <w:t>N</w:t>
            </w:r>
            <w:proofErr w:type="spellEnd"/>
            <w:r w:rsidRPr="0018483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</w:t>
      </w:r>
      <w:proofErr w:type="gramStart"/>
      <w:r w:rsidRPr="0018483E">
        <w:rPr>
          <w:sz w:val="26"/>
          <w:szCs w:val="26"/>
        </w:rPr>
        <w:t>уполномоченное</w:t>
      </w:r>
      <w:proofErr w:type="gramEnd"/>
      <w:r w:rsidRPr="0018483E">
        <w:rPr>
          <w:sz w:val="26"/>
          <w:szCs w:val="26"/>
        </w:rPr>
        <w:t xml:space="preserve">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</w:t>
      </w:r>
      <w:proofErr w:type="gramStart"/>
      <w:r w:rsidRPr="0018483E">
        <w:rPr>
          <w:rFonts w:eastAsia="Courier New"/>
          <w:sz w:val="26"/>
          <w:szCs w:val="26"/>
        </w:rPr>
        <w:t xml:space="preserve">должность)   </w:t>
      </w:r>
      <w:proofErr w:type="gramEnd"/>
      <w:r w:rsidRPr="0018483E">
        <w:rPr>
          <w:rFonts w:eastAsia="Courier New"/>
          <w:sz w:val="26"/>
          <w:szCs w:val="26"/>
        </w:rPr>
        <w:t>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</w:t>
      </w:r>
      <w:proofErr w:type="gramStart"/>
      <w:r w:rsidRPr="0018483E">
        <w:rPr>
          <w:rFonts w:eastAsia="Courier New"/>
          <w:color w:val="000000"/>
          <w:sz w:val="26"/>
          <w:szCs w:val="26"/>
        </w:rPr>
        <w:t xml:space="preserve">должность)   </w:t>
      </w:r>
      <w:proofErr w:type="gramEnd"/>
      <w:r w:rsidRPr="0018483E">
        <w:rPr>
          <w:rFonts w:eastAsia="Courier New"/>
          <w:color w:val="000000"/>
          <w:sz w:val="26"/>
          <w:szCs w:val="26"/>
        </w:rPr>
        <w:t xml:space="preserve">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873C8D" w:rsidRDefault="00873C8D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86" w:rsidRDefault="00DE2D86">
      <w:r>
        <w:separator/>
      </w:r>
    </w:p>
  </w:endnote>
  <w:endnote w:type="continuationSeparator" w:id="0">
    <w:p w:rsidR="00DE2D86" w:rsidRDefault="00DE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86" w:rsidRDefault="00DE2D86">
      <w:r>
        <w:separator/>
      </w:r>
    </w:p>
  </w:footnote>
  <w:footnote w:type="continuationSeparator" w:id="0">
    <w:p w:rsidR="00DE2D86" w:rsidRDefault="00DE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>
    <w:pPr>
      <w:pStyle w:val="ac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8D" w:rsidRDefault="00873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1"/>
    <w:rsid w:val="00010741"/>
    <w:rsid w:val="00011921"/>
    <w:rsid w:val="00027D5E"/>
    <w:rsid w:val="0003314D"/>
    <w:rsid w:val="000342FE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07E3"/>
    <w:rsid w:val="00482387"/>
    <w:rsid w:val="004875CF"/>
    <w:rsid w:val="00495CCE"/>
    <w:rsid w:val="00496930"/>
    <w:rsid w:val="004E2193"/>
    <w:rsid w:val="004F0AAD"/>
    <w:rsid w:val="00505490"/>
    <w:rsid w:val="0053279B"/>
    <w:rsid w:val="005357DA"/>
    <w:rsid w:val="0055763F"/>
    <w:rsid w:val="005A7C14"/>
    <w:rsid w:val="005B7911"/>
    <w:rsid w:val="005C035E"/>
    <w:rsid w:val="005D0A86"/>
    <w:rsid w:val="005F3229"/>
    <w:rsid w:val="005F7559"/>
    <w:rsid w:val="00611B69"/>
    <w:rsid w:val="006535BF"/>
    <w:rsid w:val="00666212"/>
    <w:rsid w:val="00677FA6"/>
    <w:rsid w:val="00682D9C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3C8D"/>
    <w:rsid w:val="00874691"/>
    <w:rsid w:val="00875684"/>
    <w:rsid w:val="008871DD"/>
    <w:rsid w:val="008A5E70"/>
    <w:rsid w:val="008A7304"/>
    <w:rsid w:val="008D3B90"/>
    <w:rsid w:val="008D46B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92CB8"/>
    <w:rsid w:val="009C657A"/>
    <w:rsid w:val="009E208C"/>
    <w:rsid w:val="009E6800"/>
    <w:rsid w:val="00A33277"/>
    <w:rsid w:val="00A51658"/>
    <w:rsid w:val="00A71877"/>
    <w:rsid w:val="00A72830"/>
    <w:rsid w:val="00A738E8"/>
    <w:rsid w:val="00A94B9E"/>
    <w:rsid w:val="00AA2822"/>
    <w:rsid w:val="00AA6A3B"/>
    <w:rsid w:val="00AC629C"/>
    <w:rsid w:val="00AD5406"/>
    <w:rsid w:val="00AE2F98"/>
    <w:rsid w:val="00B06B37"/>
    <w:rsid w:val="00B22B08"/>
    <w:rsid w:val="00B306CA"/>
    <w:rsid w:val="00B538F5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E2D86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D385C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9B7469-9AA6-4B15-8CC9-2F8D251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29</Pages>
  <Words>9477</Words>
  <Characters>54022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63373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Пользователь</cp:lastModifiedBy>
  <cp:revision>7</cp:revision>
  <cp:lastPrinted>2021-12-29T09:23:00Z</cp:lastPrinted>
  <dcterms:created xsi:type="dcterms:W3CDTF">2021-12-02T12:16:00Z</dcterms:created>
  <dcterms:modified xsi:type="dcterms:W3CDTF">2021-12-29T09:23:00Z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